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9996" w14:textId="1B15F75E" w:rsidR="00B978DC" w:rsidRDefault="00B978DC">
      <w:pPr>
        <w:spacing w:after="0" w:line="240" w:lineRule="auto"/>
        <w:rPr>
          <w:sz w:val="0"/>
        </w:rPr>
      </w:pP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B978DC" w14:paraId="4F6E37D3" w14:textId="77777777">
        <w:trPr>
          <w:trHeight w:val="277"/>
        </w:trPr>
        <w:tc>
          <w:tcPr>
            <w:tcW w:w="6" w:type="dxa"/>
          </w:tcPr>
          <w:p w14:paraId="7FA3E8A7" w14:textId="77777777" w:rsidR="00B978DC" w:rsidRDefault="00B978DC">
            <w:pPr>
              <w:pStyle w:val="EmptyCellLayoutStyle"/>
              <w:spacing w:after="0" w:line="240" w:lineRule="auto"/>
            </w:pPr>
          </w:p>
        </w:tc>
        <w:tc>
          <w:tcPr>
            <w:tcW w:w="6" w:type="dxa"/>
          </w:tcPr>
          <w:p w14:paraId="4E2154B7" w14:textId="77777777" w:rsidR="00B978DC" w:rsidRDefault="00B978DC">
            <w:pPr>
              <w:pStyle w:val="EmptyCellLayoutStyle"/>
              <w:spacing w:after="0" w:line="240" w:lineRule="auto"/>
            </w:pPr>
          </w:p>
        </w:tc>
        <w:tc>
          <w:tcPr>
            <w:tcW w:w="0" w:type="dxa"/>
          </w:tcPr>
          <w:p w14:paraId="6FBBC8AB" w14:textId="77777777" w:rsidR="00B978DC" w:rsidRDefault="00B978DC">
            <w:pPr>
              <w:pStyle w:val="EmptyCellLayoutStyle"/>
              <w:spacing w:after="0" w:line="240" w:lineRule="auto"/>
            </w:pPr>
          </w:p>
        </w:tc>
        <w:tc>
          <w:tcPr>
            <w:tcW w:w="360" w:type="dxa"/>
          </w:tcPr>
          <w:p w14:paraId="120E404F" w14:textId="77777777" w:rsidR="00B978DC" w:rsidRDefault="00B978DC">
            <w:pPr>
              <w:pStyle w:val="EmptyCellLayoutStyle"/>
              <w:spacing w:after="0" w:line="240" w:lineRule="auto"/>
            </w:pPr>
          </w:p>
        </w:tc>
        <w:tc>
          <w:tcPr>
            <w:tcW w:w="31" w:type="dxa"/>
          </w:tcPr>
          <w:p w14:paraId="47C5D7A9" w14:textId="77777777" w:rsidR="00B978DC" w:rsidRDefault="00B978DC">
            <w:pPr>
              <w:pStyle w:val="EmptyCellLayoutStyle"/>
              <w:spacing w:after="0" w:line="240" w:lineRule="auto"/>
            </w:pPr>
          </w:p>
        </w:tc>
        <w:tc>
          <w:tcPr>
            <w:tcW w:w="659" w:type="dxa"/>
          </w:tcPr>
          <w:p w14:paraId="0BEF5ABF" w14:textId="77777777" w:rsidR="00B978DC" w:rsidRDefault="00B978DC">
            <w:pPr>
              <w:pStyle w:val="EmptyCellLayoutStyle"/>
              <w:spacing w:after="0" w:line="240" w:lineRule="auto"/>
            </w:pPr>
          </w:p>
        </w:tc>
        <w:tc>
          <w:tcPr>
            <w:tcW w:w="7654" w:type="dxa"/>
          </w:tcPr>
          <w:p w14:paraId="7878F786" w14:textId="77777777" w:rsidR="00B978DC" w:rsidRDefault="00B978DC">
            <w:pPr>
              <w:pStyle w:val="EmptyCellLayoutStyle"/>
              <w:spacing w:after="0" w:line="240" w:lineRule="auto"/>
            </w:pPr>
          </w:p>
        </w:tc>
        <w:tc>
          <w:tcPr>
            <w:tcW w:w="25" w:type="dxa"/>
          </w:tcPr>
          <w:p w14:paraId="53BCBAFA" w14:textId="77777777" w:rsidR="00B978DC" w:rsidRDefault="00B978DC">
            <w:pPr>
              <w:pStyle w:val="EmptyCellLayoutStyle"/>
              <w:spacing w:after="0" w:line="240" w:lineRule="auto"/>
            </w:pPr>
          </w:p>
        </w:tc>
        <w:tc>
          <w:tcPr>
            <w:tcW w:w="601" w:type="dxa"/>
          </w:tcPr>
          <w:p w14:paraId="0A5DE6DC" w14:textId="77777777" w:rsidR="00B978DC" w:rsidRDefault="00B978DC">
            <w:pPr>
              <w:pStyle w:val="EmptyCellLayoutStyle"/>
              <w:spacing w:after="0" w:line="240" w:lineRule="auto"/>
            </w:pPr>
          </w:p>
        </w:tc>
      </w:tr>
      <w:tr w:rsidR="008D5184" w14:paraId="7CE4E37C" w14:textId="77777777" w:rsidTr="008D5184">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978DC" w14:paraId="59133C41" w14:textId="77777777">
              <w:trPr>
                <w:trHeight w:val="297"/>
              </w:trPr>
              <w:tc>
                <w:tcPr>
                  <w:tcW w:w="9360" w:type="dxa"/>
                  <w:tcBorders>
                    <w:top w:val="nil"/>
                    <w:left w:val="nil"/>
                    <w:bottom w:val="nil"/>
                    <w:right w:val="nil"/>
                  </w:tcBorders>
                  <w:tcMar>
                    <w:top w:w="39" w:type="dxa"/>
                    <w:left w:w="39" w:type="dxa"/>
                    <w:bottom w:w="39" w:type="dxa"/>
                    <w:right w:w="39" w:type="dxa"/>
                  </w:tcMar>
                </w:tcPr>
                <w:p w14:paraId="52607271" w14:textId="77777777" w:rsidR="00B978DC" w:rsidRDefault="00000000">
                  <w:pPr>
                    <w:spacing w:after="0" w:line="240" w:lineRule="auto"/>
                    <w:jc w:val="center"/>
                  </w:pPr>
                  <w:r>
                    <w:rPr>
                      <w:rFonts w:ascii="Calibri" w:eastAsia="Calibri" w:hAnsi="Calibri"/>
                      <w:b/>
                      <w:color w:val="000000"/>
                      <w:sz w:val="28"/>
                    </w:rPr>
                    <w:t>The Water We Drink</w:t>
                  </w:r>
                </w:p>
              </w:tc>
            </w:tr>
          </w:tbl>
          <w:p w14:paraId="51FB7655" w14:textId="77777777" w:rsidR="00B978DC" w:rsidRDefault="00B978DC">
            <w:pPr>
              <w:spacing w:after="0" w:line="240" w:lineRule="auto"/>
            </w:pPr>
          </w:p>
        </w:tc>
      </w:tr>
      <w:tr w:rsidR="00B978DC" w14:paraId="0970B01B" w14:textId="77777777">
        <w:trPr>
          <w:trHeight w:val="200"/>
        </w:trPr>
        <w:tc>
          <w:tcPr>
            <w:tcW w:w="6" w:type="dxa"/>
          </w:tcPr>
          <w:p w14:paraId="73F811DE" w14:textId="77777777" w:rsidR="00B978DC" w:rsidRDefault="00B978DC">
            <w:pPr>
              <w:pStyle w:val="EmptyCellLayoutStyle"/>
              <w:spacing w:after="0" w:line="240" w:lineRule="auto"/>
            </w:pPr>
          </w:p>
        </w:tc>
        <w:tc>
          <w:tcPr>
            <w:tcW w:w="6" w:type="dxa"/>
          </w:tcPr>
          <w:p w14:paraId="0ED25B60" w14:textId="77777777" w:rsidR="00B978DC" w:rsidRDefault="00B978DC">
            <w:pPr>
              <w:pStyle w:val="EmptyCellLayoutStyle"/>
              <w:spacing w:after="0" w:line="240" w:lineRule="auto"/>
            </w:pPr>
          </w:p>
        </w:tc>
        <w:tc>
          <w:tcPr>
            <w:tcW w:w="0" w:type="dxa"/>
          </w:tcPr>
          <w:p w14:paraId="370830BE" w14:textId="77777777" w:rsidR="00B978DC" w:rsidRDefault="00B978DC">
            <w:pPr>
              <w:pStyle w:val="EmptyCellLayoutStyle"/>
              <w:spacing w:after="0" w:line="240" w:lineRule="auto"/>
            </w:pPr>
          </w:p>
        </w:tc>
        <w:tc>
          <w:tcPr>
            <w:tcW w:w="360" w:type="dxa"/>
          </w:tcPr>
          <w:p w14:paraId="5042ABB5" w14:textId="77777777" w:rsidR="00B978DC" w:rsidRDefault="00B978DC">
            <w:pPr>
              <w:pStyle w:val="EmptyCellLayoutStyle"/>
              <w:spacing w:after="0" w:line="240" w:lineRule="auto"/>
            </w:pPr>
          </w:p>
        </w:tc>
        <w:tc>
          <w:tcPr>
            <w:tcW w:w="31" w:type="dxa"/>
          </w:tcPr>
          <w:p w14:paraId="28C231EC" w14:textId="77777777" w:rsidR="00B978DC" w:rsidRDefault="00B978DC">
            <w:pPr>
              <w:pStyle w:val="EmptyCellLayoutStyle"/>
              <w:spacing w:after="0" w:line="240" w:lineRule="auto"/>
            </w:pPr>
          </w:p>
        </w:tc>
        <w:tc>
          <w:tcPr>
            <w:tcW w:w="659" w:type="dxa"/>
          </w:tcPr>
          <w:p w14:paraId="3D01E52E" w14:textId="77777777" w:rsidR="00B978DC" w:rsidRDefault="00B978DC">
            <w:pPr>
              <w:pStyle w:val="EmptyCellLayoutStyle"/>
              <w:spacing w:after="0" w:line="240" w:lineRule="auto"/>
            </w:pPr>
          </w:p>
        </w:tc>
        <w:tc>
          <w:tcPr>
            <w:tcW w:w="7654" w:type="dxa"/>
          </w:tcPr>
          <w:p w14:paraId="0CC1E344" w14:textId="77777777" w:rsidR="00B978DC" w:rsidRDefault="00B978DC">
            <w:pPr>
              <w:pStyle w:val="EmptyCellLayoutStyle"/>
              <w:spacing w:after="0" w:line="240" w:lineRule="auto"/>
            </w:pPr>
          </w:p>
        </w:tc>
        <w:tc>
          <w:tcPr>
            <w:tcW w:w="25" w:type="dxa"/>
          </w:tcPr>
          <w:p w14:paraId="05385B1C" w14:textId="77777777" w:rsidR="00B978DC" w:rsidRDefault="00B978DC">
            <w:pPr>
              <w:pStyle w:val="EmptyCellLayoutStyle"/>
              <w:spacing w:after="0" w:line="240" w:lineRule="auto"/>
            </w:pPr>
          </w:p>
        </w:tc>
        <w:tc>
          <w:tcPr>
            <w:tcW w:w="601" w:type="dxa"/>
          </w:tcPr>
          <w:p w14:paraId="5E0BE583" w14:textId="77777777" w:rsidR="00B978DC" w:rsidRDefault="00B978DC">
            <w:pPr>
              <w:pStyle w:val="EmptyCellLayoutStyle"/>
              <w:spacing w:after="0" w:line="240" w:lineRule="auto"/>
            </w:pPr>
          </w:p>
        </w:tc>
      </w:tr>
      <w:tr w:rsidR="008D5184" w14:paraId="082A0883" w14:textId="77777777" w:rsidTr="008D5184">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978DC" w14:paraId="562569E2" w14:textId="77777777">
              <w:trPr>
                <w:trHeight w:val="255"/>
              </w:trPr>
              <w:tc>
                <w:tcPr>
                  <w:tcW w:w="9360" w:type="dxa"/>
                  <w:tcBorders>
                    <w:top w:val="nil"/>
                    <w:left w:val="nil"/>
                    <w:bottom w:val="nil"/>
                    <w:right w:val="nil"/>
                  </w:tcBorders>
                  <w:tcMar>
                    <w:top w:w="39" w:type="dxa"/>
                    <w:left w:w="39" w:type="dxa"/>
                    <w:bottom w:w="39" w:type="dxa"/>
                    <w:right w:w="39" w:type="dxa"/>
                  </w:tcMar>
                </w:tcPr>
                <w:p w14:paraId="4320A34C" w14:textId="77777777" w:rsidR="00B978DC" w:rsidRDefault="00000000">
                  <w:pPr>
                    <w:spacing w:after="0" w:line="240" w:lineRule="auto"/>
                    <w:jc w:val="center"/>
                  </w:pPr>
                  <w:r>
                    <w:rPr>
                      <w:rFonts w:ascii="Calibri" w:eastAsia="Calibri" w:hAnsi="Calibri"/>
                      <w:b/>
                      <w:color w:val="000000"/>
                      <w:sz w:val="22"/>
                    </w:rPr>
                    <w:t>NORTHWEST ALLEN PARISH WW DISTRICT</w:t>
                  </w:r>
                </w:p>
              </w:tc>
            </w:tr>
          </w:tbl>
          <w:p w14:paraId="745BE3AE" w14:textId="77777777" w:rsidR="00B978DC" w:rsidRDefault="00B978DC">
            <w:pPr>
              <w:spacing w:after="0" w:line="240" w:lineRule="auto"/>
            </w:pPr>
          </w:p>
        </w:tc>
      </w:tr>
      <w:tr w:rsidR="008D5184" w14:paraId="6319450B" w14:textId="77777777" w:rsidTr="008D5184">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B978DC" w14:paraId="2AE46BE5" w14:textId="77777777">
              <w:trPr>
                <w:trHeight w:val="311"/>
              </w:trPr>
              <w:tc>
                <w:tcPr>
                  <w:tcW w:w="9346" w:type="dxa"/>
                  <w:tcBorders>
                    <w:top w:val="nil"/>
                    <w:left w:val="nil"/>
                    <w:bottom w:val="nil"/>
                    <w:right w:val="nil"/>
                  </w:tcBorders>
                  <w:tcMar>
                    <w:top w:w="39" w:type="dxa"/>
                    <w:left w:w="39" w:type="dxa"/>
                    <w:bottom w:w="39" w:type="dxa"/>
                    <w:right w:w="39" w:type="dxa"/>
                  </w:tcMar>
                </w:tcPr>
                <w:p w14:paraId="4F953A25" w14:textId="77777777" w:rsidR="00B978DC" w:rsidRDefault="00000000">
                  <w:pPr>
                    <w:spacing w:after="0" w:line="240" w:lineRule="auto"/>
                    <w:jc w:val="center"/>
                  </w:pPr>
                  <w:r>
                    <w:rPr>
                      <w:rFonts w:ascii="Calibri" w:eastAsia="Calibri" w:hAnsi="Calibri"/>
                      <w:color w:val="000000"/>
                      <w:sz w:val="22"/>
                    </w:rPr>
                    <w:t xml:space="preserve">Public Water Supply ID: LA1003003   </w:t>
                  </w:r>
                </w:p>
              </w:tc>
            </w:tr>
          </w:tbl>
          <w:p w14:paraId="180BEA7D" w14:textId="77777777" w:rsidR="00B978DC" w:rsidRDefault="00B978DC">
            <w:pPr>
              <w:spacing w:after="0" w:line="240" w:lineRule="auto"/>
            </w:pPr>
          </w:p>
        </w:tc>
      </w:tr>
      <w:tr w:rsidR="00B978DC" w14:paraId="190841DF" w14:textId="77777777">
        <w:trPr>
          <w:trHeight w:val="154"/>
        </w:trPr>
        <w:tc>
          <w:tcPr>
            <w:tcW w:w="6" w:type="dxa"/>
          </w:tcPr>
          <w:p w14:paraId="5B7A903C" w14:textId="77777777" w:rsidR="00B978DC" w:rsidRDefault="00B978DC">
            <w:pPr>
              <w:pStyle w:val="EmptyCellLayoutStyle"/>
              <w:spacing w:after="0" w:line="240" w:lineRule="auto"/>
            </w:pPr>
          </w:p>
        </w:tc>
        <w:tc>
          <w:tcPr>
            <w:tcW w:w="6" w:type="dxa"/>
          </w:tcPr>
          <w:p w14:paraId="07FC3474" w14:textId="77777777" w:rsidR="00B978DC" w:rsidRDefault="00B978DC">
            <w:pPr>
              <w:pStyle w:val="EmptyCellLayoutStyle"/>
              <w:spacing w:after="0" w:line="240" w:lineRule="auto"/>
            </w:pPr>
          </w:p>
        </w:tc>
        <w:tc>
          <w:tcPr>
            <w:tcW w:w="0" w:type="dxa"/>
          </w:tcPr>
          <w:p w14:paraId="7174F3C5" w14:textId="77777777" w:rsidR="00B978DC" w:rsidRDefault="00B978DC">
            <w:pPr>
              <w:pStyle w:val="EmptyCellLayoutStyle"/>
              <w:spacing w:after="0" w:line="240" w:lineRule="auto"/>
            </w:pPr>
          </w:p>
        </w:tc>
        <w:tc>
          <w:tcPr>
            <w:tcW w:w="360" w:type="dxa"/>
          </w:tcPr>
          <w:p w14:paraId="2EB8BE29" w14:textId="77777777" w:rsidR="00B978DC" w:rsidRDefault="00B978DC">
            <w:pPr>
              <w:pStyle w:val="EmptyCellLayoutStyle"/>
              <w:spacing w:after="0" w:line="240" w:lineRule="auto"/>
            </w:pPr>
          </w:p>
        </w:tc>
        <w:tc>
          <w:tcPr>
            <w:tcW w:w="31" w:type="dxa"/>
          </w:tcPr>
          <w:p w14:paraId="0063EC76" w14:textId="77777777" w:rsidR="00B978DC" w:rsidRDefault="00B978DC">
            <w:pPr>
              <w:pStyle w:val="EmptyCellLayoutStyle"/>
              <w:spacing w:after="0" w:line="240" w:lineRule="auto"/>
            </w:pPr>
          </w:p>
        </w:tc>
        <w:tc>
          <w:tcPr>
            <w:tcW w:w="659" w:type="dxa"/>
          </w:tcPr>
          <w:p w14:paraId="14731BE0" w14:textId="77777777" w:rsidR="00B978DC" w:rsidRDefault="00B978DC">
            <w:pPr>
              <w:pStyle w:val="EmptyCellLayoutStyle"/>
              <w:spacing w:after="0" w:line="240" w:lineRule="auto"/>
            </w:pPr>
          </w:p>
        </w:tc>
        <w:tc>
          <w:tcPr>
            <w:tcW w:w="7654" w:type="dxa"/>
          </w:tcPr>
          <w:p w14:paraId="1F010BEA" w14:textId="77777777" w:rsidR="00B978DC" w:rsidRDefault="00B978DC">
            <w:pPr>
              <w:pStyle w:val="EmptyCellLayoutStyle"/>
              <w:spacing w:after="0" w:line="240" w:lineRule="auto"/>
            </w:pPr>
          </w:p>
        </w:tc>
        <w:tc>
          <w:tcPr>
            <w:tcW w:w="25" w:type="dxa"/>
          </w:tcPr>
          <w:p w14:paraId="0632BFF2" w14:textId="77777777" w:rsidR="00B978DC" w:rsidRDefault="00B978DC">
            <w:pPr>
              <w:pStyle w:val="EmptyCellLayoutStyle"/>
              <w:spacing w:after="0" w:line="240" w:lineRule="auto"/>
            </w:pPr>
          </w:p>
        </w:tc>
        <w:tc>
          <w:tcPr>
            <w:tcW w:w="601" w:type="dxa"/>
          </w:tcPr>
          <w:p w14:paraId="63FA6BD9" w14:textId="77777777" w:rsidR="00B978DC" w:rsidRDefault="00B978DC">
            <w:pPr>
              <w:pStyle w:val="EmptyCellLayoutStyle"/>
              <w:spacing w:after="0" w:line="240" w:lineRule="auto"/>
            </w:pPr>
          </w:p>
        </w:tc>
      </w:tr>
      <w:tr w:rsidR="008D5184" w14:paraId="31171C8F" w14:textId="77777777" w:rsidTr="008D5184">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978DC" w14:paraId="60FA5B63" w14:textId="77777777">
              <w:trPr>
                <w:trHeight w:val="2136"/>
              </w:trPr>
              <w:tc>
                <w:tcPr>
                  <w:tcW w:w="9360" w:type="dxa"/>
                  <w:tcBorders>
                    <w:top w:val="nil"/>
                    <w:left w:val="nil"/>
                    <w:bottom w:val="nil"/>
                    <w:right w:val="nil"/>
                  </w:tcBorders>
                  <w:tcMar>
                    <w:top w:w="39" w:type="dxa"/>
                    <w:left w:w="39" w:type="dxa"/>
                    <w:bottom w:w="39" w:type="dxa"/>
                    <w:right w:w="39" w:type="dxa"/>
                  </w:tcMar>
                </w:tcPr>
                <w:p w14:paraId="6CD3B9E9" w14:textId="77777777" w:rsidR="00B978DC" w:rsidRDefault="00000000">
                  <w:pPr>
                    <w:spacing w:after="0" w:line="240" w:lineRule="auto"/>
                  </w:pPr>
                  <w:r>
                    <w:rPr>
                      <w:rFonts w:ascii="Calibri" w:eastAsia="Calibri" w:hAnsi="Calibri"/>
                      <w:color w:val="000000"/>
                      <w:sz w:val="22"/>
                    </w:rPr>
                    <w:t xml:space="preserve">                    We are pleased to present to you the Annual Water Quality Report for the year 2024.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11901ECD" w14:textId="77777777" w:rsidR="00B978DC" w:rsidRDefault="00000000">
                  <w:pPr>
                    <w:spacing w:after="0" w:line="240" w:lineRule="auto"/>
                  </w:pPr>
                  <w:r>
                    <w:rPr>
                      <w:rFonts w:ascii="Calibri" w:eastAsia="Calibri" w:hAnsi="Calibri"/>
                      <w:color w:val="000000"/>
                      <w:sz w:val="22"/>
                    </w:rPr>
                    <w:t>Our water source(s) are listed below:</w:t>
                  </w:r>
                </w:p>
              </w:tc>
            </w:tr>
          </w:tbl>
          <w:p w14:paraId="7F90D8A7" w14:textId="77777777" w:rsidR="00B978DC" w:rsidRDefault="00B978DC">
            <w:pPr>
              <w:spacing w:after="0" w:line="240" w:lineRule="auto"/>
            </w:pPr>
          </w:p>
        </w:tc>
      </w:tr>
      <w:tr w:rsidR="00B978DC" w14:paraId="484DCB23" w14:textId="77777777">
        <w:trPr>
          <w:trHeight w:val="84"/>
        </w:trPr>
        <w:tc>
          <w:tcPr>
            <w:tcW w:w="6" w:type="dxa"/>
          </w:tcPr>
          <w:p w14:paraId="5EAF7489" w14:textId="77777777" w:rsidR="00B978DC" w:rsidRDefault="00B978DC">
            <w:pPr>
              <w:pStyle w:val="EmptyCellLayoutStyle"/>
              <w:spacing w:after="0" w:line="240" w:lineRule="auto"/>
            </w:pPr>
          </w:p>
        </w:tc>
        <w:tc>
          <w:tcPr>
            <w:tcW w:w="6" w:type="dxa"/>
          </w:tcPr>
          <w:p w14:paraId="0C169CC4" w14:textId="77777777" w:rsidR="00B978DC" w:rsidRDefault="00B978DC">
            <w:pPr>
              <w:pStyle w:val="EmptyCellLayoutStyle"/>
              <w:spacing w:after="0" w:line="240" w:lineRule="auto"/>
            </w:pPr>
          </w:p>
        </w:tc>
        <w:tc>
          <w:tcPr>
            <w:tcW w:w="0" w:type="dxa"/>
          </w:tcPr>
          <w:p w14:paraId="5A88BB61" w14:textId="77777777" w:rsidR="00B978DC" w:rsidRDefault="00B978DC">
            <w:pPr>
              <w:pStyle w:val="EmptyCellLayoutStyle"/>
              <w:spacing w:after="0" w:line="240" w:lineRule="auto"/>
            </w:pPr>
          </w:p>
        </w:tc>
        <w:tc>
          <w:tcPr>
            <w:tcW w:w="360" w:type="dxa"/>
          </w:tcPr>
          <w:p w14:paraId="4A897093" w14:textId="77777777" w:rsidR="00B978DC" w:rsidRDefault="00B978DC">
            <w:pPr>
              <w:pStyle w:val="EmptyCellLayoutStyle"/>
              <w:spacing w:after="0" w:line="240" w:lineRule="auto"/>
            </w:pPr>
          </w:p>
        </w:tc>
        <w:tc>
          <w:tcPr>
            <w:tcW w:w="31" w:type="dxa"/>
          </w:tcPr>
          <w:p w14:paraId="15B0864E" w14:textId="77777777" w:rsidR="00B978DC" w:rsidRDefault="00B978DC">
            <w:pPr>
              <w:pStyle w:val="EmptyCellLayoutStyle"/>
              <w:spacing w:after="0" w:line="240" w:lineRule="auto"/>
            </w:pPr>
          </w:p>
        </w:tc>
        <w:tc>
          <w:tcPr>
            <w:tcW w:w="659" w:type="dxa"/>
          </w:tcPr>
          <w:p w14:paraId="301D1C14" w14:textId="77777777" w:rsidR="00B978DC" w:rsidRDefault="00B978DC">
            <w:pPr>
              <w:pStyle w:val="EmptyCellLayoutStyle"/>
              <w:spacing w:after="0" w:line="240" w:lineRule="auto"/>
            </w:pPr>
          </w:p>
        </w:tc>
        <w:tc>
          <w:tcPr>
            <w:tcW w:w="7654" w:type="dxa"/>
          </w:tcPr>
          <w:p w14:paraId="67CAF884" w14:textId="77777777" w:rsidR="00B978DC" w:rsidRDefault="00B978DC">
            <w:pPr>
              <w:pStyle w:val="EmptyCellLayoutStyle"/>
              <w:spacing w:after="0" w:line="240" w:lineRule="auto"/>
            </w:pPr>
          </w:p>
        </w:tc>
        <w:tc>
          <w:tcPr>
            <w:tcW w:w="25" w:type="dxa"/>
          </w:tcPr>
          <w:p w14:paraId="70ACC434" w14:textId="77777777" w:rsidR="00B978DC" w:rsidRDefault="00B978DC">
            <w:pPr>
              <w:pStyle w:val="EmptyCellLayoutStyle"/>
              <w:spacing w:after="0" w:line="240" w:lineRule="auto"/>
            </w:pPr>
          </w:p>
        </w:tc>
        <w:tc>
          <w:tcPr>
            <w:tcW w:w="601" w:type="dxa"/>
          </w:tcPr>
          <w:p w14:paraId="2EF00071" w14:textId="77777777" w:rsidR="00B978DC" w:rsidRDefault="00B978DC">
            <w:pPr>
              <w:pStyle w:val="EmptyCellLayoutStyle"/>
              <w:spacing w:after="0" w:line="240" w:lineRule="auto"/>
            </w:pPr>
          </w:p>
        </w:tc>
      </w:tr>
      <w:tr w:rsidR="008D5184" w14:paraId="08CBCA4D" w14:textId="77777777" w:rsidTr="008D5184">
        <w:tc>
          <w:tcPr>
            <w:tcW w:w="6" w:type="dxa"/>
          </w:tcPr>
          <w:p w14:paraId="6B76E09E" w14:textId="77777777" w:rsidR="00B978DC" w:rsidRDefault="00B978DC">
            <w:pPr>
              <w:pStyle w:val="EmptyCellLayoutStyle"/>
              <w:spacing w:after="0" w:line="240" w:lineRule="auto"/>
            </w:pPr>
          </w:p>
        </w:tc>
        <w:tc>
          <w:tcPr>
            <w:tcW w:w="6" w:type="dxa"/>
          </w:tcPr>
          <w:p w14:paraId="4A94049C" w14:textId="77777777" w:rsidR="00B978DC" w:rsidRDefault="00B978DC">
            <w:pPr>
              <w:pStyle w:val="EmptyCellLayoutStyle"/>
              <w:spacing w:after="0" w:line="240" w:lineRule="auto"/>
            </w:pPr>
          </w:p>
        </w:tc>
        <w:tc>
          <w:tcPr>
            <w:tcW w:w="0" w:type="dxa"/>
          </w:tcPr>
          <w:p w14:paraId="2B81AE36" w14:textId="77777777" w:rsidR="00B978DC" w:rsidRDefault="00B978DC">
            <w:pPr>
              <w:pStyle w:val="EmptyCellLayoutStyle"/>
              <w:spacing w:after="0" w:line="240" w:lineRule="auto"/>
            </w:pPr>
          </w:p>
        </w:tc>
        <w:tc>
          <w:tcPr>
            <w:tcW w:w="360" w:type="dxa"/>
          </w:tcPr>
          <w:p w14:paraId="290529C8" w14:textId="77777777" w:rsidR="00B978DC" w:rsidRDefault="00B978DC">
            <w:pPr>
              <w:pStyle w:val="EmptyCellLayoutStyle"/>
              <w:spacing w:after="0" w:line="240" w:lineRule="auto"/>
            </w:pPr>
          </w:p>
        </w:tc>
        <w:tc>
          <w:tcPr>
            <w:tcW w:w="31" w:type="dxa"/>
          </w:tcPr>
          <w:p w14:paraId="4620A12B" w14:textId="77777777" w:rsidR="00B978DC" w:rsidRDefault="00B978DC">
            <w:pPr>
              <w:pStyle w:val="EmptyCellLayoutStyle"/>
              <w:spacing w:after="0" w:line="240" w:lineRule="auto"/>
            </w:pPr>
          </w:p>
        </w:tc>
        <w:tc>
          <w:tcPr>
            <w:tcW w:w="659" w:type="dxa"/>
          </w:tcPr>
          <w:p w14:paraId="6CD3BB58" w14:textId="77777777" w:rsidR="00B978DC" w:rsidRDefault="00B978DC">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B978DC" w14:paraId="6B06624A" w14:textId="7777777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1C71F2D" w14:textId="77777777" w:rsidR="00B978DC" w:rsidRDefault="00000000">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03ACBC" w14:textId="77777777" w:rsidR="00B978DC" w:rsidRDefault="00000000">
                  <w:pPr>
                    <w:spacing w:after="0" w:line="240" w:lineRule="auto"/>
                  </w:pPr>
                  <w:r>
                    <w:rPr>
                      <w:rFonts w:ascii="Calibri" w:eastAsia="Calibri" w:hAnsi="Calibri"/>
                      <w:color w:val="333399"/>
                      <w:sz w:val="18"/>
                    </w:rPr>
                    <w:t>Source Water Type</w:t>
                  </w:r>
                </w:p>
              </w:tc>
            </w:tr>
            <w:tr w:rsidR="00B978DC" w14:paraId="7023D80D"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EF5A159" w14:textId="77777777" w:rsidR="00B978DC" w:rsidRDefault="00000000">
                  <w:pPr>
                    <w:spacing w:after="0" w:line="240" w:lineRule="auto"/>
                  </w:pPr>
                  <w:r>
                    <w:rPr>
                      <w:rFonts w:ascii="Calibri" w:eastAsia="Calibri" w:hAnsi="Calibri"/>
                      <w:color w:val="333333"/>
                      <w:sz w:val="18"/>
                    </w:rPr>
                    <w:t>WELL #2 -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3BC5E5" w14:textId="77777777" w:rsidR="00B978DC" w:rsidRDefault="00000000">
                  <w:pPr>
                    <w:spacing w:after="0" w:line="240" w:lineRule="auto"/>
                  </w:pPr>
                  <w:r>
                    <w:rPr>
                      <w:rFonts w:ascii="Calibri" w:eastAsia="Calibri" w:hAnsi="Calibri"/>
                      <w:color w:val="333333"/>
                      <w:sz w:val="18"/>
                    </w:rPr>
                    <w:t>Ground water</w:t>
                  </w:r>
                </w:p>
              </w:tc>
            </w:tr>
            <w:tr w:rsidR="00B978DC" w14:paraId="1DDB5398"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A246036" w14:textId="77777777" w:rsidR="00B978DC" w:rsidRDefault="00000000">
                  <w:pPr>
                    <w:spacing w:after="0" w:line="240" w:lineRule="auto"/>
                  </w:pPr>
                  <w:r>
                    <w:rPr>
                      <w:rFonts w:ascii="Calibri" w:eastAsia="Calibri" w:hAnsi="Calibri"/>
                      <w:color w:val="333333"/>
                      <w:sz w:val="18"/>
                    </w:rPr>
                    <w:t>WELL #3 - HWY 112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8BCA43" w14:textId="77777777" w:rsidR="00B978DC" w:rsidRDefault="00000000">
                  <w:pPr>
                    <w:spacing w:after="0" w:line="240" w:lineRule="auto"/>
                  </w:pPr>
                  <w:r>
                    <w:rPr>
                      <w:rFonts w:ascii="Calibri" w:eastAsia="Calibri" w:hAnsi="Calibri"/>
                      <w:color w:val="333333"/>
                      <w:sz w:val="18"/>
                    </w:rPr>
                    <w:t>Ground water</w:t>
                  </w:r>
                </w:p>
              </w:tc>
            </w:tr>
          </w:tbl>
          <w:p w14:paraId="0222AD3D" w14:textId="77777777" w:rsidR="00B978DC" w:rsidRDefault="00B978DC">
            <w:pPr>
              <w:spacing w:after="0" w:line="240" w:lineRule="auto"/>
            </w:pPr>
          </w:p>
        </w:tc>
        <w:tc>
          <w:tcPr>
            <w:tcW w:w="601" w:type="dxa"/>
          </w:tcPr>
          <w:p w14:paraId="088F9ECD" w14:textId="77777777" w:rsidR="00B978DC" w:rsidRDefault="00B978DC">
            <w:pPr>
              <w:pStyle w:val="EmptyCellLayoutStyle"/>
              <w:spacing w:after="0" w:line="240" w:lineRule="auto"/>
            </w:pPr>
          </w:p>
        </w:tc>
      </w:tr>
      <w:tr w:rsidR="00B978DC" w14:paraId="59D4C6C5" w14:textId="77777777">
        <w:trPr>
          <w:trHeight w:val="100"/>
        </w:trPr>
        <w:tc>
          <w:tcPr>
            <w:tcW w:w="6" w:type="dxa"/>
          </w:tcPr>
          <w:p w14:paraId="0D1C9A29" w14:textId="77777777" w:rsidR="00B978DC" w:rsidRDefault="00B978DC">
            <w:pPr>
              <w:pStyle w:val="EmptyCellLayoutStyle"/>
              <w:spacing w:after="0" w:line="240" w:lineRule="auto"/>
            </w:pPr>
          </w:p>
        </w:tc>
        <w:tc>
          <w:tcPr>
            <w:tcW w:w="6" w:type="dxa"/>
          </w:tcPr>
          <w:p w14:paraId="1D52CD96" w14:textId="77777777" w:rsidR="00B978DC" w:rsidRDefault="00B978DC">
            <w:pPr>
              <w:pStyle w:val="EmptyCellLayoutStyle"/>
              <w:spacing w:after="0" w:line="240" w:lineRule="auto"/>
            </w:pPr>
          </w:p>
        </w:tc>
        <w:tc>
          <w:tcPr>
            <w:tcW w:w="0" w:type="dxa"/>
          </w:tcPr>
          <w:p w14:paraId="0CA5AEA4" w14:textId="77777777" w:rsidR="00B978DC" w:rsidRDefault="00B978DC">
            <w:pPr>
              <w:pStyle w:val="EmptyCellLayoutStyle"/>
              <w:spacing w:after="0" w:line="240" w:lineRule="auto"/>
            </w:pPr>
          </w:p>
        </w:tc>
        <w:tc>
          <w:tcPr>
            <w:tcW w:w="360" w:type="dxa"/>
          </w:tcPr>
          <w:p w14:paraId="4B299089" w14:textId="77777777" w:rsidR="00B978DC" w:rsidRDefault="00B978DC">
            <w:pPr>
              <w:pStyle w:val="EmptyCellLayoutStyle"/>
              <w:spacing w:after="0" w:line="240" w:lineRule="auto"/>
            </w:pPr>
          </w:p>
        </w:tc>
        <w:tc>
          <w:tcPr>
            <w:tcW w:w="31" w:type="dxa"/>
          </w:tcPr>
          <w:p w14:paraId="149AB223" w14:textId="77777777" w:rsidR="00B978DC" w:rsidRDefault="00B978DC">
            <w:pPr>
              <w:pStyle w:val="EmptyCellLayoutStyle"/>
              <w:spacing w:after="0" w:line="240" w:lineRule="auto"/>
            </w:pPr>
          </w:p>
        </w:tc>
        <w:tc>
          <w:tcPr>
            <w:tcW w:w="659" w:type="dxa"/>
          </w:tcPr>
          <w:p w14:paraId="0DB09E71" w14:textId="77777777" w:rsidR="00B978DC" w:rsidRDefault="00B978DC">
            <w:pPr>
              <w:pStyle w:val="EmptyCellLayoutStyle"/>
              <w:spacing w:after="0" w:line="240" w:lineRule="auto"/>
            </w:pPr>
          </w:p>
        </w:tc>
        <w:tc>
          <w:tcPr>
            <w:tcW w:w="7654" w:type="dxa"/>
          </w:tcPr>
          <w:p w14:paraId="4BBB1198" w14:textId="77777777" w:rsidR="00B978DC" w:rsidRDefault="00B978DC">
            <w:pPr>
              <w:pStyle w:val="EmptyCellLayoutStyle"/>
              <w:spacing w:after="0" w:line="240" w:lineRule="auto"/>
            </w:pPr>
          </w:p>
        </w:tc>
        <w:tc>
          <w:tcPr>
            <w:tcW w:w="25" w:type="dxa"/>
          </w:tcPr>
          <w:p w14:paraId="629EC511" w14:textId="77777777" w:rsidR="00B978DC" w:rsidRDefault="00B978DC">
            <w:pPr>
              <w:pStyle w:val="EmptyCellLayoutStyle"/>
              <w:spacing w:after="0" w:line="240" w:lineRule="auto"/>
            </w:pPr>
          </w:p>
        </w:tc>
        <w:tc>
          <w:tcPr>
            <w:tcW w:w="601" w:type="dxa"/>
          </w:tcPr>
          <w:p w14:paraId="7FFAF6A3" w14:textId="77777777" w:rsidR="00B978DC" w:rsidRDefault="00B978DC">
            <w:pPr>
              <w:pStyle w:val="EmptyCellLayoutStyle"/>
              <w:spacing w:after="0" w:line="240" w:lineRule="auto"/>
            </w:pPr>
          </w:p>
        </w:tc>
      </w:tr>
      <w:tr w:rsidR="008D5184" w14:paraId="156526C1" w14:textId="77777777" w:rsidTr="008D5184">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978DC" w14:paraId="0332D40C" w14:textId="77777777">
              <w:trPr>
                <w:trHeight w:val="3952"/>
              </w:trPr>
              <w:tc>
                <w:tcPr>
                  <w:tcW w:w="9360" w:type="dxa"/>
                  <w:tcBorders>
                    <w:top w:val="nil"/>
                    <w:left w:val="nil"/>
                    <w:bottom w:val="nil"/>
                    <w:right w:val="nil"/>
                  </w:tcBorders>
                  <w:tcMar>
                    <w:top w:w="39" w:type="dxa"/>
                    <w:left w:w="39" w:type="dxa"/>
                    <w:bottom w:w="39" w:type="dxa"/>
                    <w:right w:w="39" w:type="dxa"/>
                  </w:tcMar>
                </w:tcPr>
                <w:p w14:paraId="52DA61A3" w14:textId="77777777" w:rsidR="00B978DC" w:rsidRDefault="0000000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14:paraId="1EE07D8A" w14:textId="77777777" w:rsidR="00B978DC" w:rsidRDefault="00B978DC">
                  <w:pPr>
                    <w:spacing w:after="0" w:line="240" w:lineRule="auto"/>
                  </w:pPr>
                </w:p>
                <w:p w14:paraId="253CCA03" w14:textId="77777777" w:rsidR="00B978DC" w:rsidRDefault="0000000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14:paraId="281E9561" w14:textId="77777777" w:rsidR="00B978DC" w:rsidRDefault="00B978DC">
                  <w:pPr>
                    <w:spacing w:after="0" w:line="240" w:lineRule="auto"/>
                  </w:pPr>
                </w:p>
                <w:p w14:paraId="38557E3C" w14:textId="77777777" w:rsidR="00B978DC" w:rsidRDefault="0000000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stormwater runoff, industrial, or domestic wastewater discharges, oil and gas production, mining, or farming.</w:t>
                  </w:r>
                </w:p>
                <w:p w14:paraId="42D88F06" w14:textId="77777777" w:rsidR="00B978DC" w:rsidRDefault="00B978DC">
                  <w:pPr>
                    <w:spacing w:after="0" w:line="240" w:lineRule="auto"/>
                  </w:pPr>
                </w:p>
                <w:p w14:paraId="08F3C11C" w14:textId="77777777" w:rsidR="00B978DC" w:rsidRDefault="0000000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14:paraId="0A44002E" w14:textId="77777777" w:rsidR="00B978DC" w:rsidRDefault="00B978DC">
                  <w:pPr>
                    <w:spacing w:after="0" w:line="240" w:lineRule="auto"/>
                  </w:pPr>
                </w:p>
                <w:p w14:paraId="6DC7903E" w14:textId="77777777" w:rsidR="00B978DC" w:rsidRDefault="0000000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stormwater runoff, and septic systems.</w:t>
                  </w:r>
                </w:p>
                <w:p w14:paraId="1BF588D2" w14:textId="77777777" w:rsidR="00B978DC" w:rsidRDefault="00B978DC">
                  <w:pPr>
                    <w:spacing w:after="0" w:line="240" w:lineRule="auto"/>
                  </w:pPr>
                </w:p>
                <w:p w14:paraId="358EA227" w14:textId="77777777" w:rsidR="00B978DC" w:rsidRDefault="0000000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14:paraId="3BEF7F0C" w14:textId="77777777" w:rsidR="00B978DC" w:rsidRDefault="00B978DC">
                  <w:pPr>
                    <w:spacing w:after="0" w:line="240" w:lineRule="auto"/>
                  </w:pPr>
                </w:p>
                <w:p w14:paraId="6DE9B0C5" w14:textId="77777777" w:rsidR="00B978DC" w:rsidRDefault="00000000">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14:paraId="392F655C" w14:textId="77777777" w:rsidR="00B978DC" w:rsidRDefault="00B978DC">
                  <w:pPr>
                    <w:spacing w:after="0" w:line="240" w:lineRule="auto"/>
                  </w:pPr>
                </w:p>
                <w:p w14:paraId="6A50548F" w14:textId="77777777" w:rsidR="00B978DC" w:rsidRDefault="00000000">
                  <w:pPr>
                    <w:spacing w:after="0" w:line="240" w:lineRule="auto"/>
                  </w:pPr>
                  <w:r>
                    <w:rPr>
                      <w:rFonts w:ascii="Calibri" w:eastAsia="Calibri" w:hAnsi="Calibri"/>
                      <w:color w:val="000000"/>
                      <w:sz w:val="22"/>
                    </w:rPr>
                    <w:t xml:space="preserve">                </w:t>
                  </w:r>
                  <w:proofErr w:type="gramStart"/>
                  <w:r>
                    <w:rPr>
                      <w:rFonts w:ascii="Calibri" w:eastAsia="Calibri" w:hAnsi="Calibri"/>
                      <w:color w:val="000000"/>
                      <w:sz w:val="22"/>
                    </w:rPr>
                    <w:t>In order to</w:t>
                  </w:r>
                  <w:proofErr w:type="gramEnd"/>
                  <w:r>
                    <w:rPr>
                      <w:rFonts w:ascii="Calibri" w:eastAsia="Calibri" w:hAnsi="Calibri"/>
                      <w:color w:val="000000"/>
                      <w:sz w:val="22"/>
                    </w:rPr>
                    <w:t xml:space="preserve"> ensure that tap water is safe to drink, EPA prescribes regulations which limit the </w:t>
                  </w:r>
                  <w:proofErr w:type="gramStart"/>
                  <w:r>
                    <w:rPr>
                      <w:rFonts w:ascii="Calibri" w:eastAsia="Calibri" w:hAnsi="Calibri"/>
                      <w:color w:val="000000"/>
                      <w:sz w:val="22"/>
                    </w:rPr>
                    <w:t>amount</w:t>
                  </w:r>
                  <w:proofErr w:type="gramEnd"/>
                  <w:r>
                    <w:rPr>
                      <w:rFonts w:ascii="Calibri" w:eastAsia="Calibri" w:hAnsi="Calibri"/>
                      <w:color w:val="000000"/>
                      <w:sz w:val="22"/>
                    </w:rPr>
                    <w:t xml:space="preserve">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contact  JOY</w:t>
                  </w:r>
                  <w:proofErr w:type="gramEnd"/>
                  <w:r>
                    <w:rPr>
                      <w:rFonts w:ascii="Calibri" w:eastAsia="Calibri" w:hAnsi="Calibri"/>
                      <w:color w:val="000000"/>
                      <w:sz w:val="22"/>
                    </w:rPr>
                    <w:t xml:space="preserve"> WILLIAMS </w:t>
                  </w:r>
                  <w:proofErr w:type="gramStart"/>
                  <w:r>
                    <w:rPr>
                      <w:rFonts w:ascii="Calibri" w:eastAsia="Calibri" w:hAnsi="Calibri"/>
                      <w:color w:val="000000"/>
                      <w:sz w:val="22"/>
                    </w:rPr>
                    <w:t>at  318</w:t>
                  </w:r>
                  <w:proofErr w:type="gramEnd"/>
                  <w:r>
                    <w:rPr>
                      <w:rFonts w:ascii="Calibri" w:eastAsia="Calibri" w:hAnsi="Calibri"/>
                      <w:color w:val="000000"/>
                      <w:sz w:val="22"/>
                    </w:rPr>
                    <w:t>-634-5256.</w:t>
                  </w:r>
                </w:p>
                <w:p w14:paraId="6142BC52" w14:textId="77777777" w:rsidR="008D5184" w:rsidRDefault="008D5184" w:rsidP="008D5184">
                  <w:pPr>
                    <w:spacing w:after="0" w:line="240" w:lineRule="auto"/>
                    <w:rPr>
                      <w:rFonts w:ascii="Calibri" w:eastAsia="Calibri" w:hAnsi="Calibri"/>
                      <w:color w:val="000000"/>
                      <w:sz w:val="22"/>
                    </w:rPr>
                  </w:pPr>
                </w:p>
                <w:p w14:paraId="5500D801" w14:textId="249F7EDD" w:rsidR="008D5184" w:rsidRDefault="008D5184" w:rsidP="008D5184">
                  <w:pPr>
                    <w:spacing w:after="0" w:line="240" w:lineRule="auto"/>
                  </w:pPr>
                  <w:r>
                    <w:rPr>
                      <w:rFonts w:ascii="Calibri" w:eastAsia="Calibri" w:hAnsi="Calibri"/>
                      <w:color w:val="000000"/>
                      <w:sz w:val="22"/>
                    </w:rPr>
                    <w:t>Our water system grade is a “A</w:t>
                  </w:r>
                  <w:r w:rsidR="004817E2">
                    <w:rPr>
                      <w:rFonts w:ascii="Calibri" w:eastAsia="Calibri" w:hAnsi="Calibri"/>
                      <w:color w:val="000000"/>
                      <w:sz w:val="22"/>
                    </w:rPr>
                    <w:t>”</w:t>
                  </w:r>
                  <w:r>
                    <w:rPr>
                      <w:rFonts w:ascii="Calibri" w:eastAsia="Calibri" w:hAnsi="Calibri"/>
                      <w:color w:val="000000"/>
                      <w:sz w:val="22"/>
                    </w:rPr>
                    <w:t>.  Our water system report card can be found at “</w:t>
                  </w:r>
                  <w:r w:rsidR="004817E2" w:rsidRPr="004817E2">
                    <w:rPr>
                      <w:rFonts w:ascii="Calibri" w:eastAsia="Calibri" w:hAnsi="Calibri"/>
                      <w:color w:val="000000"/>
                      <w:sz w:val="22"/>
                    </w:rPr>
                    <w:t>https://nwallenwater.com/</w:t>
                  </w:r>
                  <w:proofErr w:type="spellStart"/>
                  <w:r w:rsidR="004817E2" w:rsidRPr="004817E2">
                    <w:rPr>
                      <w:rFonts w:ascii="Calibri" w:eastAsia="Calibri" w:hAnsi="Calibri"/>
                      <w:color w:val="000000"/>
                      <w:sz w:val="22"/>
                    </w:rPr>
                    <w:t>news-detail?item_id</w:t>
                  </w:r>
                  <w:proofErr w:type="spellEnd"/>
                  <w:r w:rsidR="004817E2" w:rsidRPr="004817E2">
                    <w:rPr>
                      <w:rFonts w:ascii="Calibri" w:eastAsia="Calibri" w:hAnsi="Calibri"/>
                      <w:color w:val="000000"/>
                      <w:sz w:val="22"/>
                    </w:rPr>
                    <w:t>=27974</w:t>
                  </w:r>
                  <w:r>
                    <w:rPr>
                      <w:rFonts w:ascii="Calibri" w:eastAsia="Calibri" w:hAnsi="Calibri"/>
                      <w:color w:val="000000"/>
                      <w:sz w:val="22"/>
                    </w:rPr>
                    <w:t>”</w:t>
                  </w:r>
                </w:p>
                <w:p w14:paraId="26C8DF7F" w14:textId="77777777" w:rsidR="00B978DC" w:rsidRDefault="00B978DC">
                  <w:pPr>
                    <w:spacing w:after="0" w:line="240" w:lineRule="auto"/>
                  </w:pPr>
                </w:p>
              </w:tc>
            </w:tr>
          </w:tbl>
          <w:p w14:paraId="4FFD79B8" w14:textId="77777777" w:rsidR="00B978DC" w:rsidRDefault="00B978DC">
            <w:pPr>
              <w:spacing w:after="0" w:line="240" w:lineRule="auto"/>
            </w:pPr>
          </w:p>
        </w:tc>
      </w:tr>
      <w:tr w:rsidR="00B978DC" w14:paraId="22502D4D" w14:textId="77777777">
        <w:trPr>
          <w:trHeight w:val="42"/>
        </w:trPr>
        <w:tc>
          <w:tcPr>
            <w:tcW w:w="6" w:type="dxa"/>
          </w:tcPr>
          <w:p w14:paraId="648C7D9F" w14:textId="77777777" w:rsidR="00B978DC" w:rsidRDefault="00B978DC">
            <w:pPr>
              <w:pStyle w:val="EmptyCellLayoutStyle"/>
              <w:spacing w:after="0" w:line="240" w:lineRule="auto"/>
            </w:pPr>
          </w:p>
        </w:tc>
        <w:tc>
          <w:tcPr>
            <w:tcW w:w="6" w:type="dxa"/>
          </w:tcPr>
          <w:p w14:paraId="7CBC2FD9" w14:textId="77777777" w:rsidR="00B978DC" w:rsidRDefault="00B978DC">
            <w:pPr>
              <w:pStyle w:val="EmptyCellLayoutStyle"/>
              <w:spacing w:after="0" w:line="240" w:lineRule="auto"/>
            </w:pPr>
          </w:p>
        </w:tc>
        <w:tc>
          <w:tcPr>
            <w:tcW w:w="0" w:type="dxa"/>
          </w:tcPr>
          <w:p w14:paraId="5A849808" w14:textId="77777777" w:rsidR="00B978DC" w:rsidRDefault="00B978DC">
            <w:pPr>
              <w:pStyle w:val="EmptyCellLayoutStyle"/>
              <w:spacing w:after="0" w:line="240" w:lineRule="auto"/>
            </w:pPr>
          </w:p>
        </w:tc>
        <w:tc>
          <w:tcPr>
            <w:tcW w:w="360" w:type="dxa"/>
          </w:tcPr>
          <w:p w14:paraId="2BC96305" w14:textId="77777777" w:rsidR="00B978DC" w:rsidRDefault="00B978DC">
            <w:pPr>
              <w:pStyle w:val="EmptyCellLayoutStyle"/>
              <w:spacing w:after="0" w:line="240" w:lineRule="auto"/>
            </w:pPr>
          </w:p>
        </w:tc>
        <w:tc>
          <w:tcPr>
            <w:tcW w:w="31" w:type="dxa"/>
          </w:tcPr>
          <w:p w14:paraId="67E870CF" w14:textId="77777777" w:rsidR="00B978DC" w:rsidRDefault="00B978DC">
            <w:pPr>
              <w:pStyle w:val="EmptyCellLayoutStyle"/>
              <w:spacing w:after="0" w:line="240" w:lineRule="auto"/>
            </w:pPr>
          </w:p>
        </w:tc>
        <w:tc>
          <w:tcPr>
            <w:tcW w:w="659" w:type="dxa"/>
          </w:tcPr>
          <w:p w14:paraId="5B3CA5AA" w14:textId="77777777" w:rsidR="00B978DC" w:rsidRDefault="00B978DC">
            <w:pPr>
              <w:pStyle w:val="EmptyCellLayoutStyle"/>
              <w:spacing w:after="0" w:line="240" w:lineRule="auto"/>
            </w:pPr>
          </w:p>
        </w:tc>
        <w:tc>
          <w:tcPr>
            <w:tcW w:w="7654" w:type="dxa"/>
          </w:tcPr>
          <w:p w14:paraId="40AC5D40" w14:textId="77777777" w:rsidR="00B978DC" w:rsidRDefault="00B978DC">
            <w:pPr>
              <w:pStyle w:val="EmptyCellLayoutStyle"/>
              <w:spacing w:after="0" w:line="240" w:lineRule="auto"/>
            </w:pPr>
          </w:p>
        </w:tc>
        <w:tc>
          <w:tcPr>
            <w:tcW w:w="25" w:type="dxa"/>
          </w:tcPr>
          <w:p w14:paraId="2F8228B5" w14:textId="77777777" w:rsidR="00B978DC" w:rsidRDefault="00B978DC">
            <w:pPr>
              <w:pStyle w:val="EmptyCellLayoutStyle"/>
              <w:spacing w:after="0" w:line="240" w:lineRule="auto"/>
            </w:pPr>
          </w:p>
        </w:tc>
        <w:tc>
          <w:tcPr>
            <w:tcW w:w="601" w:type="dxa"/>
          </w:tcPr>
          <w:p w14:paraId="2F607408" w14:textId="77777777" w:rsidR="00B978DC" w:rsidRDefault="00B978DC">
            <w:pPr>
              <w:pStyle w:val="EmptyCellLayoutStyle"/>
              <w:spacing w:after="0" w:line="240" w:lineRule="auto"/>
            </w:pPr>
          </w:p>
        </w:tc>
      </w:tr>
      <w:tr w:rsidR="008D5184" w14:paraId="288E99F5" w14:textId="77777777" w:rsidTr="008D5184">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B978DC" w14:paraId="562E5FD4" w14:textId="77777777">
              <w:trPr>
                <w:trHeight w:val="1517"/>
              </w:trPr>
              <w:tc>
                <w:tcPr>
                  <w:tcW w:w="9346" w:type="dxa"/>
                  <w:tcBorders>
                    <w:top w:val="nil"/>
                    <w:left w:val="nil"/>
                    <w:bottom w:val="nil"/>
                    <w:right w:val="nil"/>
                  </w:tcBorders>
                  <w:tcMar>
                    <w:top w:w="39" w:type="dxa"/>
                    <w:left w:w="39" w:type="dxa"/>
                    <w:bottom w:w="39" w:type="dxa"/>
                    <w:right w:w="39" w:type="dxa"/>
                  </w:tcMar>
                </w:tcPr>
                <w:p w14:paraId="78E6A701" w14:textId="77777777" w:rsidR="00B978DC" w:rsidRDefault="00000000">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w:t>
                  </w:r>
                  <w:proofErr w:type="gramStart"/>
                  <w:r>
                    <w:rPr>
                      <w:rFonts w:ascii="Calibri" w:eastAsia="Calibri" w:hAnsi="Calibri"/>
                      <w:color w:val="000000"/>
                      <w:sz w:val="22"/>
                    </w:rPr>
                    <w:t>kidney</w:t>
                  </w:r>
                  <w:proofErr w:type="gramEnd"/>
                  <w:r>
                    <w:rPr>
                      <w:rFonts w:ascii="Calibri" w:eastAsia="Calibri" w:hAnsi="Calibri"/>
                      <w:color w:val="000000"/>
                      <w:sz w:val="22"/>
                    </w:rPr>
                    <w:t xml:space="preserve"> or nervous system problems. Contact your health care provider for more information about your risks.</w:t>
                  </w:r>
                </w:p>
                <w:p w14:paraId="43A1CEDE" w14:textId="77777777" w:rsidR="00B978DC" w:rsidRDefault="00B978DC">
                  <w:pPr>
                    <w:spacing w:after="0" w:line="240" w:lineRule="auto"/>
                  </w:pPr>
                </w:p>
                <w:p w14:paraId="3189FE14" w14:textId="77777777" w:rsidR="00B978DC" w:rsidRDefault="00000000">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w:t>
                  </w:r>
                  <w:proofErr w:type="gramStart"/>
                  <w:r>
                    <w:rPr>
                      <w:rFonts w:ascii="Calibri" w:eastAsia="Calibri" w:hAnsi="Calibri"/>
                      <w:color w:val="000000"/>
                      <w:sz w:val="22"/>
                    </w:rPr>
                    <w:t>st,  2024</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14:paraId="15E52088" w14:textId="77777777" w:rsidR="00B978DC" w:rsidRDefault="00B978DC">
                  <w:pPr>
                    <w:spacing w:after="0" w:line="240" w:lineRule="auto"/>
                  </w:pPr>
                </w:p>
                <w:p w14:paraId="121DBE07" w14:textId="77777777" w:rsidR="00B978DC" w:rsidRDefault="00000000">
                  <w:pPr>
                    <w:spacing w:after="0" w:line="240" w:lineRule="auto"/>
                  </w:pPr>
                  <w:r>
                    <w:rPr>
                      <w:rFonts w:ascii="Calibri" w:eastAsia="Calibri" w:hAnsi="Calibri"/>
                      <w:color w:val="000000"/>
                      <w:sz w:val="22"/>
                    </w:rPr>
                    <w:t xml:space="preserve">                In the tables below, you will find many terms and abbreviations you might not be familiar with.  To help you better understand these terms, </w:t>
                  </w:r>
                  <w:proofErr w:type="gramStart"/>
                  <w:r>
                    <w:rPr>
                      <w:rFonts w:ascii="Calibri" w:eastAsia="Calibri" w:hAnsi="Calibri"/>
                      <w:color w:val="000000"/>
                      <w:sz w:val="22"/>
                    </w:rPr>
                    <w:t>we’ve</w:t>
                  </w:r>
                  <w:proofErr w:type="gramEnd"/>
                  <w:r>
                    <w:rPr>
                      <w:rFonts w:ascii="Calibri" w:eastAsia="Calibri" w:hAnsi="Calibri"/>
                      <w:color w:val="000000"/>
                      <w:sz w:val="22"/>
                    </w:rPr>
                    <w:t xml:space="preserve"> provided the following definitions:</w:t>
                  </w:r>
                </w:p>
                <w:p w14:paraId="1A0FC400" w14:textId="77777777" w:rsidR="00B978DC" w:rsidRDefault="00B978DC">
                  <w:pPr>
                    <w:spacing w:after="0" w:line="240" w:lineRule="auto"/>
                  </w:pPr>
                </w:p>
                <w:p w14:paraId="69DEE2FA" w14:textId="77777777" w:rsidR="00B978DC" w:rsidRDefault="0000000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14:paraId="26B68CC1" w14:textId="77777777" w:rsidR="00B978DC" w:rsidRDefault="00B978DC">
                  <w:pPr>
                    <w:spacing w:after="0" w:line="240" w:lineRule="auto"/>
                  </w:pPr>
                </w:p>
                <w:p w14:paraId="44428C39" w14:textId="77777777" w:rsidR="00B978DC" w:rsidRDefault="00000000">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14:paraId="480A44D1" w14:textId="77777777" w:rsidR="00B978DC" w:rsidRDefault="00B978DC">
                  <w:pPr>
                    <w:spacing w:after="0" w:line="240" w:lineRule="auto"/>
                  </w:pPr>
                </w:p>
                <w:p w14:paraId="4CFEE529" w14:textId="77777777" w:rsidR="00B978DC" w:rsidRDefault="00000000">
                  <w:pPr>
                    <w:spacing w:after="0" w:line="240" w:lineRule="auto"/>
                  </w:pPr>
                  <w:r>
                    <w:rPr>
                      <w:rFonts w:ascii="Calibri" w:eastAsia="Calibri" w:hAnsi="Calibri"/>
                      <w:color w:val="000000"/>
                      <w:sz w:val="16"/>
                      <w:u w:val="single"/>
                    </w:rPr>
                    <w:t>Picocuries per liter (</w:t>
                  </w:r>
                  <w:proofErr w:type="spellStart"/>
                  <w:r>
                    <w:rPr>
                      <w:rFonts w:ascii="Calibri" w:eastAsia="Calibri" w:hAnsi="Calibri"/>
                      <w:color w:val="000000"/>
                      <w:sz w:val="16"/>
                      <w:u w:val="single"/>
                    </w:rPr>
                    <w:t>pCi</w:t>
                  </w:r>
                  <w:proofErr w:type="spellEnd"/>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14:paraId="69AA2A90" w14:textId="77777777" w:rsidR="00B978DC" w:rsidRDefault="00B978DC">
                  <w:pPr>
                    <w:spacing w:after="0" w:line="240" w:lineRule="auto"/>
                  </w:pPr>
                </w:p>
                <w:p w14:paraId="402FB9E4" w14:textId="77777777" w:rsidR="00B978DC" w:rsidRDefault="00000000">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14:paraId="01FB4908" w14:textId="77777777" w:rsidR="00B978DC" w:rsidRDefault="00B978DC">
                  <w:pPr>
                    <w:spacing w:after="0" w:line="240" w:lineRule="auto"/>
                  </w:pPr>
                </w:p>
                <w:p w14:paraId="202D6C49" w14:textId="77777777" w:rsidR="00B978DC" w:rsidRDefault="0000000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14:paraId="099FDEBA" w14:textId="77777777" w:rsidR="00B978DC" w:rsidRDefault="00B978DC">
                  <w:pPr>
                    <w:spacing w:after="0" w:line="240" w:lineRule="auto"/>
                  </w:pPr>
                </w:p>
                <w:p w14:paraId="55304482" w14:textId="77777777" w:rsidR="00B978DC" w:rsidRDefault="0000000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14:paraId="37C11F3F" w14:textId="77777777" w:rsidR="00B978DC" w:rsidRDefault="00B978DC">
                  <w:pPr>
                    <w:spacing w:after="0" w:line="240" w:lineRule="auto"/>
                  </w:pPr>
                </w:p>
                <w:p w14:paraId="06D87C92" w14:textId="77777777" w:rsidR="00B978DC" w:rsidRDefault="00000000">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w:t>
                  </w:r>
                  <w:r>
                    <w:rPr>
                      <w:rFonts w:ascii="Calibri" w:eastAsia="Calibri" w:hAnsi="Calibri"/>
                      <w:color w:val="000000"/>
                      <w:sz w:val="16"/>
                    </w:rPr>
                    <w:lastRenderedPageBreak/>
                    <w:t>expected risk to human health.  MCLG’s allow for a margin of safety.</w:t>
                  </w:r>
                </w:p>
                <w:p w14:paraId="3A2FA7DC" w14:textId="77777777" w:rsidR="00B978DC" w:rsidRDefault="00B978DC">
                  <w:pPr>
                    <w:spacing w:after="0" w:line="240" w:lineRule="auto"/>
                  </w:pPr>
                </w:p>
                <w:p w14:paraId="51476CF3" w14:textId="77777777" w:rsidR="00B978DC" w:rsidRDefault="0000000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14:paraId="3C2B91CD" w14:textId="77777777" w:rsidR="00B978DC" w:rsidRDefault="00B978DC">
                  <w:pPr>
                    <w:spacing w:after="0" w:line="240" w:lineRule="auto"/>
                  </w:pPr>
                </w:p>
                <w:p w14:paraId="6E85320C" w14:textId="77777777" w:rsidR="00B978DC" w:rsidRDefault="00000000">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14:paraId="06DDE8A1" w14:textId="77777777" w:rsidR="00B978DC" w:rsidRDefault="00B978DC">
                  <w:pPr>
                    <w:spacing w:after="0" w:line="240" w:lineRule="auto"/>
                  </w:pPr>
                </w:p>
                <w:p w14:paraId="0A321C1E" w14:textId="77777777" w:rsidR="00B978DC" w:rsidRDefault="0000000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14:paraId="3F6D6425" w14:textId="77777777" w:rsidR="00B978DC" w:rsidRDefault="00B978DC">
                  <w:pPr>
                    <w:spacing w:after="0" w:line="240" w:lineRule="auto"/>
                  </w:pPr>
                </w:p>
                <w:p w14:paraId="62A7B096" w14:textId="77777777" w:rsidR="00B978DC" w:rsidRDefault="0000000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14:paraId="4C1F3316" w14:textId="77777777" w:rsidR="00B978DC" w:rsidRDefault="00B978DC">
            <w:pPr>
              <w:spacing w:after="0" w:line="240" w:lineRule="auto"/>
            </w:pPr>
          </w:p>
        </w:tc>
      </w:tr>
      <w:tr w:rsidR="00B978DC" w14:paraId="6229D4FD" w14:textId="77777777">
        <w:trPr>
          <w:trHeight w:val="483"/>
        </w:trPr>
        <w:tc>
          <w:tcPr>
            <w:tcW w:w="6" w:type="dxa"/>
          </w:tcPr>
          <w:p w14:paraId="01B50614" w14:textId="77777777" w:rsidR="00B978DC" w:rsidRDefault="00B978DC">
            <w:pPr>
              <w:pStyle w:val="EmptyCellLayoutStyle"/>
              <w:spacing w:after="0" w:line="240" w:lineRule="auto"/>
            </w:pPr>
          </w:p>
        </w:tc>
        <w:tc>
          <w:tcPr>
            <w:tcW w:w="6" w:type="dxa"/>
          </w:tcPr>
          <w:p w14:paraId="18B6D7FA" w14:textId="77777777" w:rsidR="00B978DC" w:rsidRDefault="00B978DC">
            <w:pPr>
              <w:pStyle w:val="EmptyCellLayoutStyle"/>
              <w:spacing w:after="0" w:line="240" w:lineRule="auto"/>
            </w:pPr>
          </w:p>
        </w:tc>
        <w:tc>
          <w:tcPr>
            <w:tcW w:w="0" w:type="dxa"/>
          </w:tcPr>
          <w:p w14:paraId="398859D4" w14:textId="77777777" w:rsidR="00B978DC" w:rsidRDefault="00B978DC">
            <w:pPr>
              <w:pStyle w:val="EmptyCellLayoutStyle"/>
              <w:spacing w:after="0" w:line="240" w:lineRule="auto"/>
            </w:pPr>
          </w:p>
        </w:tc>
        <w:tc>
          <w:tcPr>
            <w:tcW w:w="360" w:type="dxa"/>
          </w:tcPr>
          <w:p w14:paraId="3EEAF9D9" w14:textId="77777777" w:rsidR="00B978DC" w:rsidRDefault="00B978DC">
            <w:pPr>
              <w:pStyle w:val="EmptyCellLayoutStyle"/>
              <w:spacing w:after="0" w:line="240" w:lineRule="auto"/>
            </w:pPr>
          </w:p>
        </w:tc>
        <w:tc>
          <w:tcPr>
            <w:tcW w:w="31" w:type="dxa"/>
          </w:tcPr>
          <w:p w14:paraId="577FDFE2" w14:textId="77777777" w:rsidR="00B978DC" w:rsidRDefault="00B978DC">
            <w:pPr>
              <w:pStyle w:val="EmptyCellLayoutStyle"/>
              <w:spacing w:after="0" w:line="240" w:lineRule="auto"/>
            </w:pPr>
          </w:p>
        </w:tc>
        <w:tc>
          <w:tcPr>
            <w:tcW w:w="659" w:type="dxa"/>
          </w:tcPr>
          <w:p w14:paraId="5FBCCA13" w14:textId="77777777" w:rsidR="00B978DC" w:rsidRDefault="00B978DC">
            <w:pPr>
              <w:pStyle w:val="EmptyCellLayoutStyle"/>
              <w:spacing w:after="0" w:line="240" w:lineRule="auto"/>
            </w:pPr>
          </w:p>
        </w:tc>
        <w:tc>
          <w:tcPr>
            <w:tcW w:w="7654" w:type="dxa"/>
          </w:tcPr>
          <w:p w14:paraId="68A12719" w14:textId="77777777" w:rsidR="00B978DC" w:rsidRDefault="00B978DC">
            <w:pPr>
              <w:pStyle w:val="EmptyCellLayoutStyle"/>
              <w:spacing w:after="0" w:line="240" w:lineRule="auto"/>
            </w:pPr>
          </w:p>
        </w:tc>
        <w:tc>
          <w:tcPr>
            <w:tcW w:w="25" w:type="dxa"/>
          </w:tcPr>
          <w:p w14:paraId="0965CF04" w14:textId="77777777" w:rsidR="00B978DC" w:rsidRDefault="00B978DC">
            <w:pPr>
              <w:pStyle w:val="EmptyCellLayoutStyle"/>
              <w:spacing w:after="0" w:line="240" w:lineRule="auto"/>
            </w:pPr>
          </w:p>
        </w:tc>
        <w:tc>
          <w:tcPr>
            <w:tcW w:w="601" w:type="dxa"/>
          </w:tcPr>
          <w:p w14:paraId="21C37345" w14:textId="77777777" w:rsidR="00B978DC" w:rsidRDefault="00B978DC">
            <w:pPr>
              <w:pStyle w:val="EmptyCellLayoutStyle"/>
              <w:spacing w:after="0" w:line="240" w:lineRule="auto"/>
            </w:pPr>
          </w:p>
        </w:tc>
      </w:tr>
      <w:tr w:rsidR="008D5184" w14:paraId="3BE8E5FA" w14:textId="77777777" w:rsidTr="008D5184">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978DC" w14:paraId="26B9B8FC" w14:textId="77777777">
              <w:trPr>
                <w:trHeight w:val="1002"/>
              </w:trPr>
              <w:tc>
                <w:tcPr>
                  <w:tcW w:w="9360" w:type="dxa"/>
                  <w:tcBorders>
                    <w:top w:val="nil"/>
                    <w:left w:val="nil"/>
                    <w:bottom w:val="nil"/>
                    <w:right w:val="nil"/>
                  </w:tcBorders>
                  <w:tcMar>
                    <w:top w:w="39" w:type="dxa"/>
                    <w:left w:w="39" w:type="dxa"/>
                    <w:bottom w:w="39" w:type="dxa"/>
                    <w:right w:w="39" w:type="dxa"/>
                  </w:tcMar>
                </w:tcPr>
                <w:p w14:paraId="79DCCD37" w14:textId="77777777" w:rsidR="00B978DC" w:rsidRDefault="00000000">
                  <w:pPr>
                    <w:spacing w:after="0" w:line="240" w:lineRule="auto"/>
                  </w:pPr>
                  <w:r>
                    <w:rPr>
                      <w:rFonts w:ascii="Calibri" w:eastAsia="Calibri" w:hAnsi="Calibri"/>
                      <w:color w:val="000000"/>
                      <w:sz w:val="22"/>
                    </w:rPr>
                    <w:t xml:space="preserve">                    Our water system tested a minimum of 2 sample(s) per month in accordance with the Total Coliform Rule for microbiological contaminants.  With the microbiological samples collected, the water system collects disinfectant residuals to ensure control of microbial growth.</w:t>
                  </w:r>
                </w:p>
              </w:tc>
            </w:tr>
          </w:tbl>
          <w:p w14:paraId="3DFA54B8" w14:textId="77777777" w:rsidR="00B978DC" w:rsidRDefault="00B978DC">
            <w:pPr>
              <w:spacing w:after="0" w:line="240" w:lineRule="auto"/>
            </w:pPr>
          </w:p>
        </w:tc>
      </w:tr>
      <w:tr w:rsidR="00B978DC" w14:paraId="3931D01A" w14:textId="77777777">
        <w:trPr>
          <w:trHeight w:val="239"/>
        </w:trPr>
        <w:tc>
          <w:tcPr>
            <w:tcW w:w="6" w:type="dxa"/>
          </w:tcPr>
          <w:p w14:paraId="70CB7F8F" w14:textId="77777777" w:rsidR="00B978DC" w:rsidRDefault="00B978DC">
            <w:pPr>
              <w:pStyle w:val="EmptyCellLayoutStyle"/>
              <w:spacing w:after="0" w:line="240" w:lineRule="auto"/>
            </w:pPr>
          </w:p>
        </w:tc>
        <w:tc>
          <w:tcPr>
            <w:tcW w:w="6" w:type="dxa"/>
          </w:tcPr>
          <w:p w14:paraId="49E985B0" w14:textId="77777777" w:rsidR="00B978DC" w:rsidRDefault="00B978DC">
            <w:pPr>
              <w:pStyle w:val="EmptyCellLayoutStyle"/>
              <w:spacing w:after="0" w:line="240" w:lineRule="auto"/>
            </w:pPr>
          </w:p>
        </w:tc>
        <w:tc>
          <w:tcPr>
            <w:tcW w:w="0" w:type="dxa"/>
          </w:tcPr>
          <w:p w14:paraId="1EBA8AC7" w14:textId="77777777" w:rsidR="00B978DC" w:rsidRDefault="00B978DC">
            <w:pPr>
              <w:pStyle w:val="EmptyCellLayoutStyle"/>
              <w:spacing w:after="0" w:line="240" w:lineRule="auto"/>
            </w:pPr>
          </w:p>
        </w:tc>
        <w:tc>
          <w:tcPr>
            <w:tcW w:w="360" w:type="dxa"/>
          </w:tcPr>
          <w:p w14:paraId="756AC5F6" w14:textId="77777777" w:rsidR="00B978DC" w:rsidRDefault="00B978DC">
            <w:pPr>
              <w:pStyle w:val="EmptyCellLayoutStyle"/>
              <w:spacing w:after="0" w:line="240" w:lineRule="auto"/>
            </w:pPr>
          </w:p>
        </w:tc>
        <w:tc>
          <w:tcPr>
            <w:tcW w:w="31" w:type="dxa"/>
          </w:tcPr>
          <w:p w14:paraId="1C396E1F" w14:textId="77777777" w:rsidR="00B978DC" w:rsidRDefault="00B978DC">
            <w:pPr>
              <w:pStyle w:val="EmptyCellLayoutStyle"/>
              <w:spacing w:after="0" w:line="240" w:lineRule="auto"/>
            </w:pPr>
          </w:p>
        </w:tc>
        <w:tc>
          <w:tcPr>
            <w:tcW w:w="659" w:type="dxa"/>
          </w:tcPr>
          <w:p w14:paraId="6242698F" w14:textId="77777777" w:rsidR="00B978DC" w:rsidRDefault="00B978DC">
            <w:pPr>
              <w:pStyle w:val="EmptyCellLayoutStyle"/>
              <w:spacing w:after="0" w:line="240" w:lineRule="auto"/>
            </w:pPr>
          </w:p>
        </w:tc>
        <w:tc>
          <w:tcPr>
            <w:tcW w:w="7654" w:type="dxa"/>
          </w:tcPr>
          <w:p w14:paraId="28D88C09" w14:textId="77777777" w:rsidR="00B978DC" w:rsidRDefault="00B978DC">
            <w:pPr>
              <w:pStyle w:val="EmptyCellLayoutStyle"/>
              <w:spacing w:after="0" w:line="240" w:lineRule="auto"/>
            </w:pPr>
          </w:p>
        </w:tc>
        <w:tc>
          <w:tcPr>
            <w:tcW w:w="25" w:type="dxa"/>
          </w:tcPr>
          <w:p w14:paraId="1680FD21" w14:textId="77777777" w:rsidR="00B978DC" w:rsidRDefault="00B978DC">
            <w:pPr>
              <w:pStyle w:val="EmptyCellLayoutStyle"/>
              <w:spacing w:after="0" w:line="240" w:lineRule="auto"/>
            </w:pPr>
          </w:p>
        </w:tc>
        <w:tc>
          <w:tcPr>
            <w:tcW w:w="601" w:type="dxa"/>
          </w:tcPr>
          <w:p w14:paraId="6D7B95E1" w14:textId="77777777" w:rsidR="00B978DC" w:rsidRDefault="00B978DC">
            <w:pPr>
              <w:pStyle w:val="EmptyCellLayoutStyle"/>
              <w:spacing w:after="0" w:line="240" w:lineRule="auto"/>
            </w:pPr>
          </w:p>
        </w:tc>
      </w:tr>
      <w:tr w:rsidR="008D5184" w14:paraId="431BEB5C" w14:textId="77777777" w:rsidTr="008D5184">
        <w:tc>
          <w:tcPr>
            <w:tcW w:w="6" w:type="dxa"/>
          </w:tcPr>
          <w:p w14:paraId="4709368F" w14:textId="77777777" w:rsidR="00B978DC" w:rsidRDefault="00B978DC">
            <w:pPr>
              <w:pStyle w:val="EmptyCellLayoutStyle"/>
              <w:spacing w:after="0" w:line="240" w:lineRule="auto"/>
            </w:pPr>
          </w:p>
        </w:tc>
        <w:tc>
          <w:tcPr>
            <w:tcW w:w="6" w:type="dxa"/>
          </w:tcPr>
          <w:p w14:paraId="477EDFDE" w14:textId="77777777" w:rsidR="00B978DC" w:rsidRDefault="00B978DC">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B978DC" w14:paraId="0FDE5EC1" w14:textId="7777777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95F3245" w14:textId="77777777" w:rsidR="00B978DC" w:rsidRDefault="00000000">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186D1E" w14:textId="77777777" w:rsidR="00B978DC" w:rsidRDefault="00000000">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1EC887" w14:textId="77777777" w:rsidR="00B978DC" w:rsidRDefault="0000000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FFB877" w14:textId="77777777" w:rsidR="00B978DC" w:rsidRDefault="0000000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546367" w14:textId="77777777" w:rsidR="00B978DC" w:rsidRDefault="0000000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764CC6" w14:textId="77777777" w:rsidR="00B978DC" w:rsidRDefault="0000000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6C000C" w14:textId="77777777" w:rsidR="00B978DC" w:rsidRDefault="00000000">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4ACE6F" w14:textId="77777777" w:rsidR="00B978DC" w:rsidRDefault="00000000">
                  <w:pPr>
                    <w:spacing w:after="0" w:line="240" w:lineRule="auto"/>
                  </w:pPr>
                  <w:r>
                    <w:rPr>
                      <w:rFonts w:ascii="Calibri" w:eastAsia="Calibri" w:hAnsi="Calibri"/>
                      <w:color w:val="1F3864"/>
                      <w:sz w:val="18"/>
                    </w:rPr>
                    <w:t>Typical Source</w:t>
                  </w:r>
                </w:p>
              </w:tc>
            </w:tr>
            <w:tr w:rsidR="00B978DC" w14:paraId="7801930D" w14:textId="7777777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0E5D134" w14:textId="77777777" w:rsidR="00B978DC" w:rsidRDefault="00000000">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978F7B" w14:textId="77777777" w:rsidR="00B978DC" w:rsidRDefault="00000000">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68487D" w14:textId="77777777" w:rsidR="00B978DC" w:rsidRDefault="00000000">
                  <w:pPr>
                    <w:spacing w:after="0" w:line="240" w:lineRule="auto"/>
                  </w:pPr>
                  <w:r>
                    <w:rPr>
                      <w:rFonts w:ascii="Calibri" w:eastAsia="Calibri" w:hAnsi="Calibri"/>
                      <w:color w:val="333333"/>
                      <w:sz w:val="18"/>
                    </w:rPr>
                    <w:t>1.5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B19EFB" w14:textId="77777777" w:rsidR="00B978DC" w:rsidRDefault="0000000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2CC62B" w14:textId="77777777" w:rsidR="00B978DC" w:rsidRDefault="00000000">
                  <w:pPr>
                    <w:spacing w:after="0" w:line="240" w:lineRule="auto"/>
                  </w:pPr>
                  <w:r>
                    <w:rPr>
                      <w:rFonts w:ascii="Calibri" w:eastAsia="Calibri" w:hAnsi="Calibri"/>
                      <w:color w:val="333333"/>
                      <w:sz w:val="18"/>
                    </w:rPr>
                    <w:t>0.05 - 2.21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BB484C" w14:textId="77777777" w:rsidR="00B978DC" w:rsidRDefault="0000000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D15BEE" w14:textId="77777777" w:rsidR="00B978DC" w:rsidRDefault="00000000">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C0AEE0" w14:textId="77777777" w:rsidR="00B978DC" w:rsidRDefault="00000000">
                  <w:pPr>
                    <w:spacing w:after="0" w:line="240" w:lineRule="auto"/>
                  </w:pPr>
                  <w:r>
                    <w:rPr>
                      <w:rFonts w:ascii="Calibri" w:eastAsia="Calibri" w:hAnsi="Calibri"/>
                      <w:color w:val="333333"/>
                      <w:sz w:val="18"/>
                    </w:rPr>
                    <w:t>Water additive used to control microbes</w:t>
                  </w:r>
                </w:p>
              </w:tc>
            </w:tr>
          </w:tbl>
          <w:p w14:paraId="6F734518" w14:textId="77777777" w:rsidR="00B978DC" w:rsidRDefault="00B978DC">
            <w:pPr>
              <w:spacing w:after="0" w:line="240" w:lineRule="auto"/>
            </w:pPr>
          </w:p>
        </w:tc>
      </w:tr>
      <w:tr w:rsidR="00B978DC" w14:paraId="646FA2C0" w14:textId="77777777">
        <w:trPr>
          <w:trHeight w:val="116"/>
        </w:trPr>
        <w:tc>
          <w:tcPr>
            <w:tcW w:w="6" w:type="dxa"/>
          </w:tcPr>
          <w:p w14:paraId="21210BA2" w14:textId="77777777" w:rsidR="00B978DC" w:rsidRDefault="00B978DC">
            <w:pPr>
              <w:pStyle w:val="EmptyCellLayoutStyle"/>
              <w:spacing w:after="0" w:line="240" w:lineRule="auto"/>
            </w:pPr>
          </w:p>
        </w:tc>
        <w:tc>
          <w:tcPr>
            <w:tcW w:w="6" w:type="dxa"/>
          </w:tcPr>
          <w:p w14:paraId="0BC7FCDA" w14:textId="77777777" w:rsidR="00B978DC" w:rsidRDefault="00B978DC">
            <w:pPr>
              <w:pStyle w:val="EmptyCellLayoutStyle"/>
              <w:spacing w:after="0" w:line="240" w:lineRule="auto"/>
            </w:pPr>
          </w:p>
        </w:tc>
        <w:tc>
          <w:tcPr>
            <w:tcW w:w="0" w:type="dxa"/>
          </w:tcPr>
          <w:p w14:paraId="123BF71D" w14:textId="77777777" w:rsidR="00B978DC" w:rsidRDefault="00B978DC">
            <w:pPr>
              <w:pStyle w:val="EmptyCellLayoutStyle"/>
              <w:spacing w:after="0" w:line="240" w:lineRule="auto"/>
            </w:pPr>
          </w:p>
        </w:tc>
        <w:tc>
          <w:tcPr>
            <w:tcW w:w="360" w:type="dxa"/>
          </w:tcPr>
          <w:p w14:paraId="2183C4B1" w14:textId="77777777" w:rsidR="00B978DC" w:rsidRDefault="00B978DC">
            <w:pPr>
              <w:pStyle w:val="EmptyCellLayoutStyle"/>
              <w:spacing w:after="0" w:line="240" w:lineRule="auto"/>
            </w:pPr>
          </w:p>
        </w:tc>
        <w:tc>
          <w:tcPr>
            <w:tcW w:w="31" w:type="dxa"/>
          </w:tcPr>
          <w:p w14:paraId="571D73C5" w14:textId="77777777" w:rsidR="00B978DC" w:rsidRDefault="00B978DC">
            <w:pPr>
              <w:pStyle w:val="EmptyCellLayoutStyle"/>
              <w:spacing w:after="0" w:line="240" w:lineRule="auto"/>
            </w:pPr>
          </w:p>
        </w:tc>
        <w:tc>
          <w:tcPr>
            <w:tcW w:w="659" w:type="dxa"/>
          </w:tcPr>
          <w:p w14:paraId="1FEF329F" w14:textId="77777777" w:rsidR="00B978DC" w:rsidRDefault="00B978DC">
            <w:pPr>
              <w:pStyle w:val="EmptyCellLayoutStyle"/>
              <w:spacing w:after="0" w:line="240" w:lineRule="auto"/>
            </w:pPr>
          </w:p>
        </w:tc>
        <w:tc>
          <w:tcPr>
            <w:tcW w:w="7654" w:type="dxa"/>
          </w:tcPr>
          <w:p w14:paraId="3675C060" w14:textId="77777777" w:rsidR="00B978DC" w:rsidRDefault="00B978DC">
            <w:pPr>
              <w:pStyle w:val="EmptyCellLayoutStyle"/>
              <w:spacing w:after="0" w:line="240" w:lineRule="auto"/>
            </w:pPr>
          </w:p>
        </w:tc>
        <w:tc>
          <w:tcPr>
            <w:tcW w:w="25" w:type="dxa"/>
          </w:tcPr>
          <w:p w14:paraId="5E61E8B5" w14:textId="77777777" w:rsidR="00B978DC" w:rsidRDefault="00B978DC">
            <w:pPr>
              <w:pStyle w:val="EmptyCellLayoutStyle"/>
              <w:spacing w:after="0" w:line="240" w:lineRule="auto"/>
            </w:pPr>
          </w:p>
        </w:tc>
        <w:tc>
          <w:tcPr>
            <w:tcW w:w="601" w:type="dxa"/>
          </w:tcPr>
          <w:p w14:paraId="6D294CAE" w14:textId="77777777" w:rsidR="00B978DC" w:rsidRDefault="00B978DC">
            <w:pPr>
              <w:pStyle w:val="EmptyCellLayoutStyle"/>
              <w:spacing w:after="0" w:line="240" w:lineRule="auto"/>
            </w:pPr>
          </w:p>
        </w:tc>
      </w:tr>
      <w:tr w:rsidR="008D5184" w14:paraId="71B16A67" w14:textId="77777777" w:rsidTr="008D5184">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978DC" w14:paraId="4BA66152" w14:textId="77777777">
              <w:trPr>
                <w:trHeight w:val="761"/>
              </w:trPr>
              <w:tc>
                <w:tcPr>
                  <w:tcW w:w="9360" w:type="dxa"/>
                  <w:tcBorders>
                    <w:top w:val="nil"/>
                    <w:left w:val="nil"/>
                    <w:bottom w:val="nil"/>
                    <w:right w:val="nil"/>
                  </w:tcBorders>
                  <w:tcMar>
                    <w:top w:w="39" w:type="dxa"/>
                    <w:left w:w="39" w:type="dxa"/>
                    <w:bottom w:w="39" w:type="dxa"/>
                    <w:right w:w="39" w:type="dxa"/>
                  </w:tcMar>
                </w:tcPr>
                <w:p w14:paraId="29C37D30" w14:textId="77777777" w:rsidR="00B978DC" w:rsidRDefault="00000000">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w:t>
                  </w:r>
                  <w:proofErr w:type="gramStart"/>
                  <w:r>
                    <w:rPr>
                      <w:rFonts w:ascii="Calibri" w:eastAsia="Calibri" w:hAnsi="Calibri"/>
                      <w:color w:val="000000"/>
                      <w:sz w:val="22"/>
                    </w:rPr>
                    <w:t>refers back</w:t>
                  </w:r>
                  <w:proofErr w:type="gramEnd"/>
                  <w:r>
                    <w:rPr>
                      <w:rFonts w:ascii="Calibri" w:eastAsia="Calibri" w:hAnsi="Calibri"/>
                      <w:color w:val="000000"/>
                      <w:sz w:val="22"/>
                    </w:rPr>
                    <w:t xml:space="preserve"> to the latest year of chemical sampling results.  </w:t>
                  </w:r>
                </w:p>
              </w:tc>
            </w:tr>
          </w:tbl>
          <w:p w14:paraId="48F05A2F" w14:textId="77777777" w:rsidR="00B978DC" w:rsidRDefault="00B978DC">
            <w:pPr>
              <w:spacing w:after="0" w:line="240" w:lineRule="auto"/>
            </w:pPr>
          </w:p>
        </w:tc>
      </w:tr>
      <w:tr w:rsidR="00B978DC" w14:paraId="5D165363" w14:textId="77777777">
        <w:trPr>
          <w:trHeight w:val="12"/>
        </w:trPr>
        <w:tc>
          <w:tcPr>
            <w:tcW w:w="6" w:type="dxa"/>
          </w:tcPr>
          <w:p w14:paraId="3E4BD958" w14:textId="77777777" w:rsidR="00B978DC" w:rsidRDefault="00B978DC">
            <w:pPr>
              <w:pStyle w:val="EmptyCellLayoutStyle"/>
              <w:spacing w:after="0" w:line="240" w:lineRule="auto"/>
            </w:pPr>
          </w:p>
        </w:tc>
        <w:tc>
          <w:tcPr>
            <w:tcW w:w="6" w:type="dxa"/>
          </w:tcPr>
          <w:p w14:paraId="7EDDDC68" w14:textId="77777777" w:rsidR="00B978DC" w:rsidRDefault="00B978DC">
            <w:pPr>
              <w:pStyle w:val="EmptyCellLayoutStyle"/>
              <w:spacing w:after="0" w:line="240" w:lineRule="auto"/>
            </w:pPr>
          </w:p>
        </w:tc>
        <w:tc>
          <w:tcPr>
            <w:tcW w:w="0" w:type="dxa"/>
          </w:tcPr>
          <w:p w14:paraId="205D8103" w14:textId="77777777" w:rsidR="00B978DC" w:rsidRDefault="00B978DC">
            <w:pPr>
              <w:pStyle w:val="EmptyCellLayoutStyle"/>
              <w:spacing w:after="0" w:line="240" w:lineRule="auto"/>
            </w:pPr>
          </w:p>
        </w:tc>
        <w:tc>
          <w:tcPr>
            <w:tcW w:w="360" w:type="dxa"/>
          </w:tcPr>
          <w:p w14:paraId="3E2B140D" w14:textId="77777777" w:rsidR="00B978DC" w:rsidRDefault="00B978DC">
            <w:pPr>
              <w:pStyle w:val="EmptyCellLayoutStyle"/>
              <w:spacing w:after="0" w:line="240" w:lineRule="auto"/>
            </w:pPr>
          </w:p>
        </w:tc>
        <w:tc>
          <w:tcPr>
            <w:tcW w:w="31" w:type="dxa"/>
          </w:tcPr>
          <w:p w14:paraId="15AD06E6" w14:textId="77777777" w:rsidR="00B978DC" w:rsidRDefault="00B978DC">
            <w:pPr>
              <w:pStyle w:val="EmptyCellLayoutStyle"/>
              <w:spacing w:after="0" w:line="240" w:lineRule="auto"/>
            </w:pPr>
          </w:p>
        </w:tc>
        <w:tc>
          <w:tcPr>
            <w:tcW w:w="659" w:type="dxa"/>
          </w:tcPr>
          <w:p w14:paraId="29EE66AB" w14:textId="77777777" w:rsidR="00B978DC" w:rsidRDefault="00B978DC">
            <w:pPr>
              <w:pStyle w:val="EmptyCellLayoutStyle"/>
              <w:spacing w:after="0" w:line="240" w:lineRule="auto"/>
            </w:pPr>
          </w:p>
        </w:tc>
        <w:tc>
          <w:tcPr>
            <w:tcW w:w="7654" w:type="dxa"/>
          </w:tcPr>
          <w:p w14:paraId="39E5820B" w14:textId="77777777" w:rsidR="00B978DC" w:rsidRDefault="00B978DC">
            <w:pPr>
              <w:pStyle w:val="EmptyCellLayoutStyle"/>
              <w:spacing w:after="0" w:line="240" w:lineRule="auto"/>
            </w:pPr>
          </w:p>
        </w:tc>
        <w:tc>
          <w:tcPr>
            <w:tcW w:w="25" w:type="dxa"/>
          </w:tcPr>
          <w:p w14:paraId="34BAA442" w14:textId="77777777" w:rsidR="00B978DC" w:rsidRDefault="00B978DC">
            <w:pPr>
              <w:pStyle w:val="EmptyCellLayoutStyle"/>
              <w:spacing w:after="0" w:line="240" w:lineRule="auto"/>
            </w:pPr>
          </w:p>
        </w:tc>
        <w:tc>
          <w:tcPr>
            <w:tcW w:w="601" w:type="dxa"/>
          </w:tcPr>
          <w:p w14:paraId="773C3DA8" w14:textId="77777777" w:rsidR="00B978DC" w:rsidRDefault="00B978DC">
            <w:pPr>
              <w:pStyle w:val="EmptyCellLayoutStyle"/>
              <w:spacing w:after="0" w:line="240" w:lineRule="auto"/>
            </w:pPr>
          </w:p>
        </w:tc>
      </w:tr>
      <w:tr w:rsidR="008D5184" w14:paraId="5819764F" w14:textId="77777777" w:rsidTr="008D5184">
        <w:trPr>
          <w:trHeight w:val="630"/>
        </w:trPr>
        <w:tc>
          <w:tcPr>
            <w:tcW w:w="6" w:type="dxa"/>
          </w:tcPr>
          <w:p w14:paraId="3C89D275" w14:textId="77777777" w:rsidR="00B978DC" w:rsidRDefault="00B978DC">
            <w:pPr>
              <w:pStyle w:val="EmptyCellLayoutStyle"/>
              <w:spacing w:after="0" w:line="240" w:lineRule="auto"/>
            </w:pPr>
          </w:p>
        </w:tc>
        <w:tc>
          <w:tcPr>
            <w:tcW w:w="6" w:type="dxa"/>
          </w:tcPr>
          <w:p w14:paraId="0E5BB603" w14:textId="77777777" w:rsidR="00B978DC" w:rsidRDefault="00B978DC">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B978DC" w14:paraId="292F31DD" w14:textId="7777777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14:paraId="6F624CF4" w14:textId="77777777" w:rsidR="00B978DC" w:rsidRDefault="00000000">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14:paraId="1298C3A1" w14:textId="77777777" w:rsidR="00B978DC" w:rsidRDefault="00B978DC">
            <w:pPr>
              <w:spacing w:after="0" w:line="240" w:lineRule="auto"/>
            </w:pPr>
          </w:p>
        </w:tc>
      </w:tr>
      <w:tr w:rsidR="00B978DC" w14:paraId="62E00430" w14:textId="77777777">
        <w:trPr>
          <w:trHeight w:val="208"/>
        </w:trPr>
        <w:tc>
          <w:tcPr>
            <w:tcW w:w="6" w:type="dxa"/>
          </w:tcPr>
          <w:p w14:paraId="63DC9D5F" w14:textId="77777777" w:rsidR="00B978DC" w:rsidRDefault="00B978DC">
            <w:pPr>
              <w:pStyle w:val="EmptyCellLayoutStyle"/>
              <w:spacing w:after="0" w:line="240" w:lineRule="auto"/>
            </w:pPr>
          </w:p>
        </w:tc>
        <w:tc>
          <w:tcPr>
            <w:tcW w:w="6" w:type="dxa"/>
          </w:tcPr>
          <w:p w14:paraId="218E3C33" w14:textId="77777777" w:rsidR="00B978DC" w:rsidRDefault="00B978DC">
            <w:pPr>
              <w:pStyle w:val="EmptyCellLayoutStyle"/>
              <w:spacing w:after="0" w:line="240" w:lineRule="auto"/>
            </w:pPr>
          </w:p>
        </w:tc>
        <w:tc>
          <w:tcPr>
            <w:tcW w:w="0" w:type="dxa"/>
          </w:tcPr>
          <w:p w14:paraId="68A83F93" w14:textId="77777777" w:rsidR="00B978DC" w:rsidRDefault="00B978DC">
            <w:pPr>
              <w:pStyle w:val="EmptyCellLayoutStyle"/>
              <w:spacing w:after="0" w:line="240" w:lineRule="auto"/>
            </w:pPr>
          </w:p>
        </w:tc>
        <w:tc>
          <w:tcPr>
            <w:tcW w:w="360" w:type="dxa"/>
          </w:tcPr>
          <w:p w14:paraId="199BDC72" w14:textId="77777777" w:rsidR="00B978DC" w:rsidRDefault="00B978DC">
            <w:pPr>
              <w:pStyle w:val="EmptyCellLayoutStyle"/>
              <w:spacing w:after="0" w:line="240" w:lineRule="auto"/>
            </w:pPr>
          </w:p>
        </w:tc>
        <w:tc>
          <w:tcPr>
            <w:tcW w:w="31" w:type="dxa"/>
          </w:tcPr>
          <w:p w14:paraId="0B64C66D" w14:textId="77777777" w:rsidR="00B978DC" w:rsidRDefault="00B978DC">
            <w:pPr>
              <w:pStyle w:val="EmptyCellLayoutStyle"/>
              <w:spacing w:after="0" w:line="240" w:lineRule="auto"/>
            </w:pPr>
          </w:p>
        </w:tc>
        <w:tc>
          <w:tcPr>
            <w:tcW w:w="659" w:type="dxa"/>
          </w:tcPr>
          <w:p w14:paraId="341D023D" w14:textId="77777777" w:rsidR="00B978DC" w:rsidRDefault="00B978DC">
            <w:pPr>
              <w:pStyle w:val="EmptyCellLayoutStyle"/>
              <w:spacing w:after="0" w:line="240" w:lineRule="auto"/>
            </w:pPr>
          </w:p>
        </w:tc>
        <w:tc>
          <w:tcPr>
            <w:tcW w:w="7654" w:type="dxa"/>
          </w:tcPr>
          <w:p w14:paraId="57EBB24E" w14:textId="77777777" w:rsidR="00B978DC" w:rsidRDefault="00B978DC">
            <w:pPr>
              <w:pStyle w:val="EmptyCellLayoutStyle"/>
              <w:spacing w:after="0" w:line="240" w:lineRule="auto"/>
            </w:pPr>
          </w:p>
        </w:tc>
        <w:tc>
          <w:tcPr>
            <w:tcW w:w="25" w:type="dxa"/>
          </w:tcPr>
          <w:p w14:paraId="08243381" w14:textId="77777777" w:rsidR="00B978DC" w:rsidRDefault="00B978DC">
            <w:pPr>
              <w:pStyle w:val="EmptyCellLayoutStyle"/>
              <w:spacing w:after="0" w:line="240" w:lineRule="auto"/>
            </w:pPr>
          </w:p>
        </w:tc>
        <w:tc>
          <w:tcPr>
            <w:tcW w:w="601" w:type="dxa"/>
          </w:tcPr>
          <w:p w14:paraId="6FD8952E" w14:textId="77777777" w:rsidR="00B978DC" w:rsidRDefault="00B978DC">
            <w:pPr>
              <w:pStyle w:val="EmptyCellLayoutStyle"/>
              <w:spacing w:after="0" w:line="240" w:lineRule="auto"/>
            </w:pPr>
          </w:p>
        </w:tc>
      </w:tr>
      <w:tr w:rsidR="008D5184" w14:paraId="37214CCA" w14:textId="77777777" w:rsidTr="008D5184">
        <w:tc>
          <w:tcPr>
            <w:tcW w:w="6" w:type="dxa"/>
          </w:tcPr>
          <w:p w14:paraId="470D96A7" w14:textId="77777777" w:rsidR="00B978DC" w:rsidRDefault="00B978DC">
            <w:pPr>
              <w:pStyle w:val="EmptyCellLayoutStyle"/>
              <w:spacing w:after="0" w:line="240" w:lineRule="auto"/>
            </w:pPr>
          </w:p>
        </w:tc>
        <w:tc>
          <w:tcPr>
            <w:tcW w:w="6" w:type="dxa"/>
          </w:tcPr>
          <w:p w14:paraId="6F59701D" w14:textId="77777777" w:rsidR="00B978DC" w:rsidRDefault="00B978DC">
            <w:pPr>
              <w:pStyle w:val="EmptyCellLayoutStyle"/>
              <w:spacing w:after="0" w:line="240" w:lineRule="auto"/>
            </w:pPr>
          </w:p>
        </w:tc>
        <w:tc>
          <w:tcPr>
            <w:tcW w:w="0" w:type="dxa"/>
          </w:tcPr>
          <w:p w14:paraId="552EF482" w14:textId="77777777" w:rsidR="00B978DC" w:rsidRDefault="00B978D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B978DC" w14:paraId="7CB00E65"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566EF54" w14:textId="77777777" w:rsidR="00B978DC" w:rsidRDefault="00000000">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F823A9" w14:textId="77777777" w:rsidR="00B978DC" w:rsidRDefault="0000000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7CE26F" w14:textId="77777777" w:rsidR="00B978DC" w:rsidRDefault="000000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07A692" w14:textId="77777777" w:rsidR="00B978DC"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8E1E9B" w14:textId="77777777" w:rsidR="00B978DC" w:rsidRDefault="000000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390BE8" w14:textId="77777777" w:rsidR="00B978DC" w:rsidRDefault="000000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8A96D3" w14:textId="77777777" w:rsidR="00B978DC" w:rsidRDefault="000000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C90ACC" w14:textId="77777777" w:rsidR="00B978DC" w:rsidRDefault="00000000">
                  <w:pPr>
                    <w:spacing w:after="0" w:line="240" w:lineRule="auto"/>
                  </w:pPr>
                  <w:r>
                    <w:rPr>
                      <w:rFonts w:ascii="Calibri" w:eastAsia="Calibri" w:hAnsi="Calibri"/>
                      <w:color w:val="1F3864"/>
                      <w:sz w:val="18"/>
                    </w:rPr>
                    <w:t>Typical Source</w:t>
                  </w:r>
                </w:p>
              </w:tc>
            </w:tr>
            <w:tr w:rsidR="00B978DC" w14:paraId="194826E3"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925342D" w14:textId="77777777" w:rsidR="00B978DC" w:rsidRDefault="00000000">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4F6302" w14:textId="77777777" w:rsidR="00B978DC" w:rsidRDefault="00000000">
                  <w:pPr>
                    <w:spacing w:after="0" w:line="240" w:lineRule="auto"/>
                  </w:pPr>
                  <w:r>
                    <w:rPr>
                      <w:rFonts w:ascii="Calibri" w:eastAsia="Calibri" w:hAnsi="Calibri"/>
                      <w:color w:val="333333"/>
                      <w:sz w:val="18"/>
                    </w:rPr>
                    <w:t>3/3/2024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963A90" w14:textId="77777777" w:rsidR="00B978DC" w:rsidRDefault="00000000">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518372" w14:textId="77777777" w:rsidR="00B978DC" w:rsidRDefault="00000000">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2CA425" w14:textId="77777777" w:rsidR="00B978DC" w:rsidRDefault="0000000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A229B0" w14:textId="77777777" w:rsidR="00B978DC" w:rsidRDefault="00000000">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25FD5D" w14:textId="77777777" w:rsidR="00B978DC" w:rsidRDefault="00000000">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7583A5" w14:textId="77777777" w:rsidR="00B978DC" w:rsidRDefault="00000000">
                  <w:pPr>
                    <w:spacing w:after="0" w:line="240" w:lineRule="auto"/>
                  </w:pPr>
                  <w:r>
                    <w:rPr>
                      <w:rFonts w:ascii="Calibri" w:eastAsia="Calibri" w:hAnsi="Calibri"/>
                      <w:color w:val="333333"/>
                      <w:sz w:val="18"/>
                    </w:rPr>
                    <w:t xml:space="preserve">Erosion of natural </w:t>
                  </w:r>
                  <w:proofErr w:type="gramStart"/>
                  <w:r>
                    <w:rPr>
                      <w:rFonts w:ascii="Calibri" w:eastAsia="Calibri" w:hAnsi="Calibri"/>
                      <w:color w:val="333333"/>
                      <w:sz w:val="18"/>
                    </w:rPr>
                    <w:t>deposits;  Water</w:t>
                  </w:r>
                  <w:proofErr w:type="gramEnd"/>
                  <w:r>
                    <w:rPr>
                      <w:rFonts w:ascii="Calibri" w:eastAsia="Calibri" w:hAnsi="Calibri"/>
                      <w:color w:val="333333"/>
                      <w:sz w:val="18"/>
                    </w:rPr>
                    <w:t xml:space="preserve"> additive which promotes strong teeth; Discharge from fertilizer and aluminum factories </w:t>
                  </w:r>
                </w:p>
              </w:tc>
            </w:tr>
          </w:tbl>
          <w:p w14:paraId="0008930F" w14:textId="77777777" w:rsidR="00B978DC" w:rsidRDefault="00B978DC">
            <w:pPr>
              <w:spacing w:after="0" w:line="240" w:lineRule="auto"/>
            </w:pPr>
          </w:p>
        </w:tc>
      </w:tr>
      <w:tr w:rsidR="00B978DC" w14:paraId="5FF9DD92" w14:textId="77777777">
        <w:trPr>
          <w:trHeight w:val="760"/>
        </w:trPr>
        <w:tc>
          <w:tcPr>
            <w:tcW w:w="6" w:type="dxa"/>
          </w:tcPr>
          <w:p w14:paraId="138BBBC0" w14:textId="77777777" w:rsidR="00B978DC" w:rsidRDefault="00B978DC">
            <w:pPr>
              <w:pStyle w:val="EmptyCellLayoutStyle"/>
              <w:spacing w:after="0" w:line="240" w:lineRule="auto"/>
            </w:pPr>
          </w:p>
        </w:tc>
        <w:tc>
          <w:tcPr>
            <w:tcW w:w="6" w:type="dxa"/>
          </w:tcPr>
          <w:p w14:paraId="72AE6A79" w14:textId="77777777" w:rsidR="00B978DC" w:rsidRDefault="00B978DC">
            <w:pPr>
              <w:pStyle w:val="EmptyCellLayoutStyle"/>
              <w:spacing w:after="0" w:line="240" w:lineRule="auto"/>
            </w:pPr>
          </w:p>
        </w:tc>
        <w:tc>
          <w:tcPr>
            <w:tcW w:w="0" w:type="dxa"/>
          </w:tcPr>
          <w:p w14:paraId="283786DD" w14:textId="77777777" w:rsidR="00B978DC" w:rsidRDefault="00B978DC">
            <w:pPr>
              <w:pStyle w:val="EmptyCellLayoutStyle"/>
              <w:spacing w:after="0" w:line="240" w:lineRule="auto"/>
            </w:pPr>
          </w:p>
        </w:tc>
        <w:tc>
          <w:tcPr>
            <w:tcW w:w="360" w:type="dxa"/>
          </w:tcPr>
          <w:p w14:paraId="753D9D21" w14:textId="77777777" w:rsidR="00B978DC" w:rsidRDefault="00B978DC">
            <w:pPr>
              <w:pStyle w:val="EmptyCellLayoutStyle"/>
              <w:spacing w:after="0" w:line="240" w:lineRule="auto"/>
            </w:pPr>
          </w:p>
        </w:tc>
        <w:tc>
          <w:tcPr>
            <w:tcW w:w="31" w:type="dxa"/>
          </w:tcPr>
          <w:p w14:paraId="57C1FAD1" w14:textId="77777777" w:rsidR="00B978DC" w:rsidRDefault="00B978DC">
            <w:pPr>
              <w:pStyle w:val="EmptyCellLayoutStyle"/>
              <w:spacing w:after="0" w:line="240" w:lineRule="auto"/>
            </w:pPr>
          </w:p>
        </w:tc>
        <w:tc>
          <w:tcPr>
            <w:tcW w:w="659" w:type="dxa"/>
          </w:tcPr>
          <w:p w14:paraId="47BFF945" w14:textId="77777777" w:rsidR="00B978DC" w:rsidRDefault="00B978DC">
            <w:pPr>
              <w:pStyle w:val="EmptyCellLayoutStyle"/>
              <w:spacing w:after="0" w:line="240" w:lineRule="auto"/>
            </w:pPr>
          </w:p>
        </w:tc>
        <w:tc>
          <w:tcPr>
            <w:tcW w:w="7654" w:type="dxa"/>
          </w:tcPr>
          <w:p w14:paraId="2ACAA1A3" w14:textId="77777777" w:rsidR="00B978DC" w:rsidRDefault="00B978DC">
            <w:pPr>
              <w:pStyle w:val="EmptyCellLayoutStyle"/>
              <w:spacing w:after="0" w:line="240" w:lineRule="auto"/>
            </w:pPr>
          </w:p>
        </w:tc>
        <w:tc>
          <w:tcPr>
            <w:tcW w:w="25" w:type="dxa"/>
          </w:tcPr>
          <w:p w14:paraId="3AA7AE53" w14:textId="77777777" w:rsidR="00B978DC" w:rsidRDefault="00B978DC">
            <w:pPr>
              <w:pStyle w:val="EmptyCellLayoutStyle"/>
              <w:spacing w:after="0" w:line="240" w:lineRule="auto"/>
            </w:pPr>
          </w:p>
        </w:tc>
        <w:tc>
          <w:tcPr>
            <w:tcW w:w="601" w:type="dxa"/>
          </w:tcPr>
          <w:p w14:paraId="4DD78443" w14:textId="77777777" w:rsidR="00B978DC" w:rsidRDefault="00B978DC">
            <w:pPr>
              <w:pStyle w:val="EmptyCellLayoutStyle"/>
              <w:spacing w:after="0" w:line="240" w:lineRule="auto"/>
            </w:pPr>
          </w:p>
        </w:tc>
      </w:tr>
      <w:tr w:rsidR="008D5184" w14:paraId="124FDB99" w14:textId="77777777" w:rsidTr="008D5184">
        <w:tc>
          <w:tcPr>
            <w:tcW w:w="6" w:type="dxa"/>
          </w:tcPr>
          <w:p w14:paraId="0FB62513" w14:textId="77777777" w:rsidR="00B978DC" w:rsidRDefault="00B978DC">
            <w:pPr>
              <w:pStyle w:val="EmptyCellLayoutStyle"/>
              <w:spacing w:after="0" w:line="240" w:lineRule="auto"/>
            </w:pPr>
          </w:p>
        </w:tc>
        <w:tc>
          <w:tcPr>
            <w:tcW w:w="6" w:type="dxa"/>
          </w:tcPr>
          <w:p w14:paraId="59B9071E" w14:textId="77777777" w:rsidR="00B978DC" w:rsidRDefault="00B978DC">
            <w:pPr>
              <w:pStyle w:val="EmptyCellLayoutStyle"/>
              <w:spacing w:after="0" w:line="240" w:lineRule="auto"/>
            </w:pPr>
          </w:p>
        </w:tc>
        <w:tc>
          <w:tcPr>
            <w:tcW w:w="0" w:type="dxa"/>
          </w:tcPr>
          <w:p w14:paraId="2A52F319" w14:textId="77777777" w:rsidR="00B978DC" w:rsidRDefault="00B978D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B978DC" w14:paraId="72B17D6B"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B44E0D2" w14:textId="77777777" w:rsidR="00B978DC" w:rsidRDefault="00000000">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71B0DB" w14:textId="77777777" w:rsidR="00B978DC" w:rsidRDefault="0000000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9A8FDC" w14:textId="77777777" w:rsidR="00B978DC" w:rsidRDefault="000000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8DBDA4" w14:textId="77777777" w:rsidR="00B978DC"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B12ACD" w14:textId="77777777" w:rsidR="00B978DC" w:rsidRDefault="000000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C3B55E" w14:textId="77777777" w:rsidR="00B978DC" w:rsidRDefault="000000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11A826" w14:textId="77777777" w:rsidR="00B978DC" w:rsidRDefault="000000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6C7AD9" w14:textId="77777777" w:rsidR="00B978DC" w:rsidRDefault="00000000">
                  <w:pPr>
                    <w:spacing w:after="0" w:line="240" w:lineRule="auto"/>
                  </w:pPr>
                  <w:r>
                    <w:rPr>
                      <w:rFonts w:ascii="Calibri" w:eastAsia="Calibri" w:hAnsi="Calibri"/>
                      <w:color w:val="1F3864"/>
                      <w:sz w:val="18"/>
                    </w:rPr>
                    <w:t>Typical Source</w:t>
                  </w:r>
                </w:p>
              </w:tc>
            </w:tr>
            <w:tr w:rsidR="00B978DC" w14:paraId="5B04BD66"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E25609E" w14:textId="77777777" w:rsidR="00B978DC" w:rsidRDefault="00000000">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F852DC" w14:textId="77777777" w:rsidR="00B978DC" w:rsidRDefault="00000000">
                  <w:pPr>
                    <w:spacing w:after="0" w:line="240" w:lineRule="auto"/>
                  </w:pPr>
                  <w:r>
                    <w:rPr>
                      <w:rFonts w:ascii="Calibri" w:eastAsia="Calibri" w:hAnsi="Calibri"/>
                      <w:color w:val="333333"/>
                      <w:sz w:val="18"/>
                    </w:rPr>
                    <w:t>3/3/2024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8F8402" w14:textId="77777777" w:rsidR="00B978DC" w:rsidRDefault="00000000">
                  <w:pPr>
                    <w:spacing w:after="0" w:line="240" w:lineRule="auto"/>
                  </w:pPr>
                  <w:r>
                    <w:rPr>
                      <w:rFonts w:ascii="Calibri" w:eastAsia="Calibri" w:hAnsi="Calibri"/>
                      <w:color w:val="333333"/>
                      <w:sz w:val="18"/>
                    </w:rPr>
                    <w:t>2.71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C82281" w14:textId="77777777" w:rsidR="00B978DC" w:rsidRDefault="00000000">
                  <w:pPr>
                    <w:spacing w:after="0" w:line="240" w:lineRule="auto"/>
                  </w:pPr>
                  <w:r>
                    <w:rPr>
                      <w:rFonts w:ascii="Calibri" w:eastAsia="Calibri" w:hAnsi="Calibri"/>
                      <w:color w:val="333333"/>
                      <w:sz w:val="18"/>
                    </w:rPr>
                    <w:t>1.79 - 2.71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E0B0A3" w14:textId="77777777" w:rsidR="00B978DC" w:rsidRDefault="00000000">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E54E22" w14:textId="77777777" w:rsidR="00B978DC" w:rsidRDefault="000000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F33DEC" w14:textId="77777777" w:rsidR="00B978DC"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9B8331" w14:textId="77777777" w:rsidR="00B978DC" w:rsidRDefault="00000000">
                  <w:pPr>
                    <w:spacing w:after="0" w:line="240" w:lineRule="auto"/>
                  </w:pPr>
                  <w:r>
                    <w:rPr>
                      <w:rFonts w:ascii="Calibri" w:eastAsia="Calibri" w:hAnsi="Calibri"/>
                      <w:color w:val="333333"/>
                      <w:sz w:val="18"/>
                    </w:rPr>
                    <w:t>Erosion of natural deposits</w:t>
                  </w:r>
                </w:p>
              </w:tc>
            </w:tr>
            <w:tr w:rsidR="00B978DC" w14:paraId="1878B4D0"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FE2E0A6" w14:textId="77777777" w:rsidR="00B978DC" w:rsidRDefault="00000000">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D11E0B" w14:textId="77777777" w:rsidR="00B978DC" w:rsidRDefault="00000000">
                  <w:pPr>
                    <w:spacing w:after="0" w:line="240" w:lineRule="auto"/>
                  </w:pPr>
                  <w:r>
                    <w:rPr>
                      <w:rFonts w:ascii="Calibri" w:eastAsia="Calibri" w:hAnsi="Calibri"/>
                      <w:color w:val="333333"/>
                      <w:sz w:val="18"/>
                    </w:rPr>
                    <w:t>3/3/2024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7A4863" w14:textId="77777777" w:rsidR="00B978DC" w:rsidRDefault="00000000">
                  <w:pPr>
                    <w:spacing w:after="0" w:line="240" w:lineRule="auto"/>
                  </w:pPr>
                  <w:r>
                    <w:rPr>
                      <w:rFonts w:ascii="Calibri" w:eastAsia="Calibri" w:hAnsi="Calibri"/>
                      <w:color w:val="333333"/>
                      <w:sz w:val="18"/>
                    </w:rPr>
                    <w:t>8.95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37E73D" w14:textId="77777777" w:rsidR="00B978DC" w:rsidRDefault="00000000">
                  <w:pPr>
                    <w:spacing w:after="0" w:line="240" w:lineRule="auto"/>
                  </w:pPr>
                  <w:r>
                    <w:rPr>
                      <w:rFonts w:ascii="Calibri" w:eastAsia="Calibri" w:hAnsi="Calibri"/>
                      <w:color w:val="333333"/>
                      <w:sz w:val="18"/>
                    </w:rPr>
                    <w:t>0 - 8.95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AEF0F1" w14:textId="77777777" w:rsidR="00B978DC" w:rsidRDefault="00000000">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5E28F7" w14:textId="77777777" w:rsidR="00B978DC" w:rsidRDefault="00000000">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565649" w14:textId="77777777" w:rsidR="00B978DC"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38FE19" w14:textId="77777777" w:rsidR="00B978DC" w:rsidRDefault="00000000">
                  <w:pPr>
                    <w:spacing w:after="0" w:line="240" w:lineRule="auto"/>
                  </w:pPr>
                  <w:r>
                    <w:rPr>
                      <w:rFonts w:ascii="Calibri" w:eastAsia="Calibri" w:hAnsi="Calibri"/>
                      <w:color w:val="333333"/>
                      <w:sz w:val="18"/>
                    </w:rPr>
                    <w:t>Erosion of natural deposits</w:t>
                  </w:r>
                </w:p>
              </w:tc>
            </w:tr>
            <w:tr w:rsidR="00B978DC" w14:paraId="7E222A78"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9BD5E16" w14:textId="77777777" w:rsidR="00B978DC" w:rsidRDefault="00000000">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CF599F" w14:textId="77777777" w:rsidR="00B978DC" w:rsidRDefault="00000000">
                  <w:pPr>
                    <w:spacing w:after="0" w:line="240" w:lineRule="auto"/>
                  </w:pPr>
                  <w:r>
                    <w:rPr>
                      <w:rFonts w:ascii="Calibri" w:eastAsia="Calibri" w:hAnsi="Calibri"/>
                      <w:color w:val="333333"/>
                      <w:sz w:val="18"/>
                    </w:rPr>
                    <w:t>3/3/2024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ADE441" w14:textId="77777777" w:rsidR="00B978DC" w:rsidRDefault="00000000">
                  <w:pPr>
                    <w:spacing w:after="0" w:line="240" w:lineRule="auto"/>
                  </w:pPr>
                  <w:r>
                    <w:rPr>
                      <w:rFonts w:ascii="Calibri" w:eastAsia="Calibri" w:hAnsi="Calibri"/>
                      <w:color w:val="333333"/>
                      <w:sz w:val="18"/>
                    </w:rPr>
                    <w:t>3.95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1A73FF" w14:textId="77777777" w:rsidR="00B978DC" w:rsidRDefault="00000000">
                  <w:pPr>
                    <w:spacing w:after="0" w:line="240" w:lineRule="auto"/>
                  </w:pPr>
                  <w:r>
                    <w:rPr>
                      <w:rFonts w:ascii="Calibri" w:eastAsia="Calibri" w:hAnsi="Calibri"/>
                      <w:color w:val="333333"/>
                      <w:sz w:val="18"/>
                    </w:rPr>
                    <w:t>3.95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E0C412" w14:textId="77777777" w:rsidR="00B978DC" w:rsidRDefault="00000000">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CEB67C" w14:textId="77777777" w:rsidR="00B978DC" w:rsidRDefault="00000000">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3BABFC" w14:textId="77777777" w:rsidR="00B978DC"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419C9D" w14:textId="77777777" w:rsidR="00B978DC" w:rsidRDefault="00000000">
                  <w:pPr>
                    <w:spacing w:after="0" w:line="240" w:lineRule="auto"/>
                  </w:pPr>
                  <w:r>
                    <w:rPr>
                      <w:rFonts w:ascii="Calibri" w:eastAsia="Calibri" w:hAnsi="Calibri"/>
                      <w:color w:val="333333"/>
                      <w:sz w:val="18"/>
                    </w:rPr>
                    <w:t>Decay of natural and man-made deposits.</w:t>
                  </w:r>
                </w:p>
              </w:tc>
            </w:tr>
            <w:tr w:rsidR="00B978DC" w14:paraId="5903F13D"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FC42BF6" w14:textId="77777777" w:rsidR="00B978DC" w:rsidRDefault="00000000">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D76BA3" w14:textId="77777777" w:rsidR="00B978DC" w:rsidRDefault="00000000">
                  <w:pPr>
                    <w:spacing w:after="0" w:line="240" w:lineRule="auto"/>
                  </w:pPr>
                  <w:r>
                    <w:rPr>
                      <w:rFonts w:ascii="Calibri" w:eastAsia="Calibri" w:hAnsi="Calibri"/>
                      <w:color w:val="333333"/>
                      <w:sz w:val="18"/>
                    </w:rPr>
                    <w:t>3/3/2024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491C04" w14:textId="77777777" w:rsidR="00B978DC" w:rsidRDefault="00000000">
                  <w:pPr>
                    <w:spacing w:after="0" w:line="240" w:lineRule="auto"/>
                  </w:pPr>
                  <w:r>
                    <w:rPr>
                      <w:rFonts w:ascii="Calibri" w:eastAsia="Calibri" w:hAnsi="Calibri"/>
                      <w:color w:val="333333"/>
                      <w:sz w:val="18"/>
                    </w:rPr>
                    <w:t>1.94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C48A17" w14:textId="77777777" w:rsidR="00B978DC" w:rsidRDefault="00000000">
                  <w:pPr>
                    <w:spacing w:after="0" w:line="240" w:lineRule="auto"/>
                  </w:pPr>
                  <w:r>
                    <w:rPr>
                      <w:rFonts w:ascii="Calibri" w:eastAsia="Calibri" w:hAnsi="Calibri"/>
                      <w:color w:val="333333"/>
                      <w:sz w:val="18"/>
                    </w:rPr>
                    <w:t>1.1 - 1.94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F25684" w14:textId="77777777" w:rsidR="00B978DC" w:rsidRDefault="000000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EDEEB4" w14:textId="77777777" w:rsidR="00B978DC" w:rsidRDefault="000000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EB5DC3" w14:textId="77777777" w:rsidR="00B978DC"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78CAAB" w14:textId="77777777" w:rsidR="00B978DC" w:rsidRDefault="00000000">
                  <w:pPr>
                    <w:spacing w:after="0" w:line="240" w:lineRule="auto"/>
                  </w:pPr>
                  <w:r>
                    <w:rPr>
                      <w:rFonts w:ascii="Calibri" w:eastAsia="Calibri" w:hAnsi="Calibri"/>
                      <w:color w:val="333333"/>
                      <w:sz w:val="18"/>
                    </w:rPr>
                    <w:t>Erosion of natural deposits</w:t>
                  </w:r>
                </w:p>
              </w:tc>
            </w:tr>
            <w:tr w:rsidR="00B978DC" w14:paraId="7664B6EE"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4A9964" w14:textId="77777777" w:rsidR="00B978DC" w:rsidRDefault="00000000">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EB37D7" w14:textId="77777777" w:rsidR="00B978DC" w:rsidRDefault="00000000">
                  <w:pPr>
                    <w:spacing w:after="0" w:line="240" w:lineRule="auto"/>
                  </w:pPr>
                  <w:r>
                    <w:rPr>
                      <w:rFonts w:ascii="Calibri" w:eastAsia="Calibri" w:hAnsi="Calibri"/>
                      <w:color w:val="333333"/>
                      <w:sz w:val="18"/>
                    </w:rPr>
                    <w:t>3/3/2024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CA1AE3" w14:textId="77777777" w:rsidR="00B978DC" w:rsidRDefault="00000000">
                  <w:pPr>
                    <w:spacing w:after="0" w:line="240" w:lineRule="auto"/>
                  </w:pPr>
                  <w:r>
                    <w:rPr>
                      <w:rFonts w:ascii="Calibri" w:eastAsia="Calibri" w:hAnsi="Calibri"/>
                      <w:color w:val="333333"/>
                      <w:sz w:val="18"/>
                    </w:rPr>
                    <w:t>0.769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761988" w14:textId="77777777" w:rsidR="00B978DC" w:rsidRDefault="00000000">
                  <w:pPr>
                    <w:spacing w:after="0" w:line="240" w:lineRule="auto"/>
                  </w:pPr>
                  <w:r>
                    <w:rPr>
                      <w:rFonts w:ascii="Calibri" w:eastAsia="Calibri" w:hAnsi="Calibri"/>
                      <w:color w:val="333333"/>
                      <w:sz w:val="18"/>
                    </w:rPr>
                    <w:t xml:space="preserve">0.688 - </w:t>
                  </w:r>
                  <w:r>
                    <w:rPr>
                      <w:rFonts w:ascii="Calibri" w:eastAsia="Calibri" w:hAnsi="Calibri"/>
                      <w:color w:val="333333"/>
                      <w:sz w:val="18"/>
                    </w:rPr>
                    <w:lastRenderedPageBreak/>
                    <w:t>0.769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BE508C" w14:textId="77777777" w:rsidR="00B978DC" w:rsidRDefault="00000000">
                  <w:pPr>
                    <w:spacing w:after="0" w:line="240" w:lineRule="auto"/>
                  </w:pPr>
                  <w:r>
                    <w:rPr>
                      <w:rFonts w:ascii="Calibri" w:eastAsia="Calibri" w:hAnsi="Calibri"/>
                      <w:color w:val="333333"/>
                      <w:sz w:val="18"/>
                    </w:rPr>
                    <w:lastRenderedPageBreak/>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24E90C" w14:textId="77777777" w:rsidR="00B978DC" w:rsidRDefault="000000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0D3132" w14:textId="77777777" w:rsidR="00B978DC"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254212" w14:textId="77777777" w:rsidR="00B978DC" w:rsidRDefault="00000000">
                  <w:pPr>
                    <w:spacing w:after="0" w:line="240" w:lineRule="auto"/>
                  </w:pPr>
                  <w:r>
                    <w:rPr>
                      <w:rFonts w:ascii="Calibri" w:eastAsia="Calibri" w:hAnsi="Calibri"/>
                      <w:color w:val="333333"/>
                      <w:sz w:val="18"/>
                    </w:rPr>
                    <w:t>Erosion of natural deposits</w:t>
                  </w:r>
                </w:p>
              </w:tc>
            </w:tr>
          </w:tbl>
          <w:p w14:paraId="10CAB52F" w14:textId="77777777" w:rsidR="00B978DC" w:rsidRDefault="00B978DC">
            <w:pPr>
              <w:spacing w:after="0" w:line="240" w:lineRule="auto"/>
            </w:pPr>
          </w:p>
        </w:tc>
      </w:tr>
      <w:tr w:rsidR="00B978DC" w14:paraId="539BC4DA" w14:textId="77777777">
        <w:trPr>
          <w:trHeight w:val="373"/>
        </w:trPr>
        <w:tc>
          <w:tcPr>
            <w:tcW w:w="6" w:type="dxa"/>
          </w:tcPr>
          <w:p w14:paraId="1CA83980" w14:textId="77777777" w:rsidR="00B978DC" w:rsidRDefault="00B978DC">
            <w:pPr>
              <w:pStyle w:val="EmptyCellLayoutStyle"/>
              <w:spacing w:after="0" w:line="240" w:lineRule="auto"/>
            </w:pPr>
          </w:p>
        </w:tc>
        <w:tc>
          <w:tcPr>
            <w:tcW w:w="6" w:type="dxa"/>
          </w:tcPr>
          <w:p w14:paraId="7CB2B0D3" w14:textId="77777777" w:rsidR="00B978DC" w:rsidRDefault="00B978DC">
            <w:pPr>
              <w:pStyle w:val="EmptyCellLayoutStyle"/>
              <w:spacing w:after="0" w:line="240" w:lineRule="auto"/>
            </w:pPr>
          </w:p>
        </w:tc>
        <w:tc>
          <w:tcPr>
            <w:tcW w:w="0" w:type="dxa"/>
          </w:tcPr>
          <w:p w14:paraId="6E3679DF" w14:textId="77777777" w:rsidR="00B978DC" w:rsidRDefault="00B978DC">
            <w:pPr>
              <w:pStyle w:val="EmptyCellLayoutStyle"/>
              <w:spacing w:after="0" w:line="240" w:lineRule="auto"/>
            </w:pPr>
          </w:p>
        </w:tc>
        <w:tc>
          <w:tcPr>
            <w:tcW w:w="360" w:type="dxa"/>
          </w:tcPr>
          <w:p w14:paraId="3AEE5D84" w14:textId="77777777" w:rsidR="00B978DC" w:rsidRDefault="00B978DC">
            <w:pPr>
              <w:pStyle w:val="EmptyCellLayoutStyle"/>
              <w:spacing w:after="0" w:line="240" w:lineRule="auto"/>
            </w:pPr>
          </w:p>
        </w:tc>
        <w:tc>
          <w:tcPr>
            <w:tcW w:w="31" w:type="dxa"/>
          </w:tcPr>
          <w:p w14:paraId="65867462" w14:textId="77777777" w:rsidR="00B978DC" w:rsidRDefault="00B978DC">
            <w:pPr>
              <w:pStyle w:val="EmptyCellLayoutStyle"/>
              <w:spacing w:after="0" w:line="240" w:lineRule="auto"/>
            </w:pPr>
          </w:p>
        </w:tc>
        <w:tc>
          <w:tcPr>
            <w:tcW w:w="659" w:type="dxa"/>
          </w:tcPr>
          <w:p w14:paraId="722BAEDD" w14:textId="77777777" w:rsidR="00B978DC" w:rsidRDefault="00B978DC">
            <w:pPr>
              <w:pStyle w:val="EmptyCellLayoutStyle"/>
              <w:spacing w:after="0" w:line="240" w:lineRule="auto"/>
            </w:pPr>
          </w:p>
        </w:tc>
        <w:tc>
          <w:tcPr>
            <w:tcW w:w="7654" w:type="dxa"/>
          </w:tcPr>
          <w:p w14:paraId="10E03745" w14:textId="77777777" w:rsidR="00B978DC" w:rsidRDefault="00B978DC">
            <w:pPr>
              <w:pStyle w:val="EmptyCellLayoutStyle"/>
              <w:spacing w:after="0" w:line="240" w:lineRule="auto"/>
            </w:pPr>
          </w:p>
        </w:tc>
        <w:tc>
          <w:tcPr>
            <w:tcW w:w="25" w:type="dxa"/>
          </w:tcPr>
          <w:p w14:paraId="04B50399" w14:textId="77777777" w:rsidR="00B978DC" w:rsidRDefault="00B978DC">
            <w:pPr>
              <w:pStyle w:val="EmptyCellLayoutStyle"/>
              <w:spacing w:after="0" w:line="240" w:lineRule="auto"/>
            </w:pPr>
          </w:p>
        </w:tc>
        <w:tc>
          <w:tcPr>
            <w:tcW w:w="601" w:type="dxa"/>
          </w:tcPr>
          <w:p w14:paraId="2F57BA88" w14:textId="77777777" w:rsidR="00B978DC" w:rsidRDefault="00B978DC">
            <w:pPr>
              <w:pStyle w:val="EmptyCellLayoutStyle"/>
              <w:spacing w:after="0" w:line="240" w:lineRule="auto"/>
            </w:pPr>
          </w:p>
        </w:tc>
      </w:tr>
      <w:tr w:rsidR="008D5184" w14:paraId="06A6A009" w14:textId="77777777" w:rsidTr="008D5184">
        <w:tc>
          <w:tcPr>
            <w:tcW w:w="6" w:type="dxa"/>
          </w:tcPr>
          <w:p w14:paraId="19DBCA0C" w14:textId="77777777" w:rsidR="00B978DC" w:rsidRDefault="00B978DC">
            <w:pPr>
              <w:pStyle w:val="EmptyCellLayoutStyle"/>
              <w:spacing w:after="0" w:line="240" w:lineRule="auto"/>
            </w:pPr>
          </w:p>
        </w:tc>
        <w:tc>
          <w:tcPr>
            <w:tcW w:w="6" w:type="dxa"/>
          </w:tcPr>
          <w:p w14:paraId="1FE2E296" w14:textId="77777777" w:rsidR="00B978DC" w:rsidRDefault="00B978DC">
            <w:pPr>
              <w:pStyle w:val="EmptyCellLayoutStyle"/>
              <w:spacing w:after="0" w:line="240" w:lineRule="auto"/>
            </w:pPr>
          </w:p>
        </w:tc>
        <w:tc>
          <w:tcPr>
            <w:tcW w:w="0" w:type="dxa"/>
          </w:tcPr>
          <w:p w14:paraId="5E1B5F1F" w14:textId="77777777" w:rsidR="00B978DC" w:rsidRDefault="00B978D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B978DC" w14:paraId="5903CDF4"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B1CFECD" w14:textId="77777777" w:rsidR="00B978DC" w:rsidRDefault="00000000">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67F6D0" w14:textId="77777777" w:rsidR="00B978DC" w:rsidRDefault="0000000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743219" w14:textId="77777777" w:rsidR="00B978DC" w:rsidRDefault="000000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B2CD31" w14:textId="77777777" w:rsidR="00B978DC"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768EB1" w14:textId="77777777" w:rsidR="00B978DC" w:rsidRDefault="000000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4CF77E" w14:textId="77777777" w:rsidR="00B978DC" w:rsidRDefault="000000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BF526D" w14:textId="77777777" w:rsidR="00B978DC" w:rsidRDefault="000000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C9D52D" w14:textId="77777777" w:rsidR="00B978DC" w:rsidRDefault="00000000">
                  <w:pPr>
                    <w:spacing w:after="0" w:line="240" w:lineRule="auto"/>
                  </w:pPr>
                  <w:r>
                    <w:rPr>
                      <w:rFonts w:ascii="Calibri" w:eastAsia="Calibri" w:hAnsi="Calibri"/>
                      <w:color w:val="1F3864"/>
                      <w:sz w:val="18"/>
                    </w:rPr>
                    <w:t>Typical Source</w:t>
                  </w:r>
                </w:p>
              </w:tc>
            </w:tr>
            <w:tr w:rsidR="00B978DC" w14:paraId="4A4DDF27"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200E2BC" w14:textId="77777777" w:rsidR="00B978DC" w:rsidRDefault="00000000">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06F8A5" w14:textId="77777777" w:rsidR="00B978DC" w:rsidRDefault="00000000">
                  <w:pPr>
                    <w:spacing w:after="0" w:line="240" w:lineRule="auto"/>
                  </w:pPr>
                  <w:r>
                    <w:rPr>
                      <w:rFonts w:ascii="Calibri" w:eastAsia="Calibri" w:hAnsi="Calibri"/>
                      <w:color w:val="333333"/>
                      <w:sz w:val="18"/>
                    </w:rPr>
                    <w:t>11/25/2024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7DD48B" w14:textId="77777777" w:rsidR="00B978DC" w:rsidRDefault="00000000">
                  <w:pPr>
                    <w:spacing w:after="0" w:line="240" w:lineRule="auto"/>
                  </w:pPr>
                  <w:r>
                    <w:rPr>
                      <w:rFonts w:ascii="Calibri" w:eastAsia="Calibri" w:hAnsi="Calibri"/>
                      <w:color w:val="333333"/>
                      <w:sz w:val="18"/>
                    </w:rPr>
                    <w:t>4.69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4FB9FB" w14:textId="77777777" w:rsidR="00B978DC" w:rsidRDefault="00000000">
                  <w:pPr>
                    <w:spacing w:after="0" w:line="240" w:lineRule="auto"/>
                  </w:pPr>
                  <w:r>
                    <w:rPr>
                      <w:rFonts w:ascii="Calibri" w:eastAsia="Calibri" w:hAnsi="Calibri"/>
                      <w:color w:val="333333"/>
                      <w:sz w:val="18"/>
                    </w:rPr>
                    <w:t>2.11 - 4.69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9E91BA" w14:textId="77777777" w:rsidR="00B978DC" w:rsidRDefault="00000000">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49413F" w14:textId="77777777" w:rsidR="00B978DC" w:rsidRDefault="000000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58DBF6" w14:textId="77777777" w:rsidR="00B978DC"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FB508C" w14:textId="77777777" w:rsidR="00B978DC" w:rsidRDefault="00000000">
                  <w:pPr>
                    <w:spacing w:after="0" w:line="240" w:lineRule="auto"/>
                  </w:pPr>
                  <w:r>
                    <w:rPr>
                      <w:rFonts w:ascii="Calibri" w:eastAsia="Calibri" w:hAnsi="Calibri"/>
                      <w:color w:val="333333"/>
                      <w:sz w:val="18"/>
                    </w:rPr>
                    <w:t>Erosion of natural deposits</w:t>
                  </w:r>
                </w:p>
              </w:tc>
            </w:tr>
            <w:tr w:rsidR="00B978DC" w14:paraId="24C412DC"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876C245" w14:textId="77777777" w:rsidR="00B978DC" w:rsidRDefault="00000000">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07A881" w14:textId="77777777" w:rsidR="00B978DC" w:rsidRDefault="00000000">
                  <w:pPr>
                    <w:spacing w:after="0" w:line="240" w:lineRule="auto"/>
                  </w:pPr>
                  <w:r>
                    <w:rPr>
                      <w:rFonts w:ascii="Calibri" w:eastAsia="Calibri" w:hAnsi="Calibri"/>
                      <w:color w:val="333333"/>
                      <w:sz w:val="18"/>
                    </w:rPr>
                    <w:t>11/25/2024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D85C18" w14:textId="77777777" w:rsidR="00B978DC" w:rsidRDefault="00000000">
                  <w:pPr>
                    <w:spacing w:after="0" w:line="240" w:lineRule="auto"/>
                  </w:pPr>
                  <w:r>
                    <w:rPr>
                      <w:rFonts w:ascii="Calibri" w:eastAsia="Calibri" w:hAnsi="Calibri"/>
                      <w:color w:val="333333"/>
                      <w:sz w:val="18"/>
                    </w:rPr>
                    <w:t>4.68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51C8AD" w14:textId="77777777" w:rsidR="00B978DC" w:rsidRDefault="00000000">
                  <w:pPr>
                    <w:spacing w:after="0" w:line="240" w:lineRule="auto"/>
                  </w:pPr>
                  <w:r>
                    <w:rPr>
                      <w:rFonts w:ascii="Calibri" w:eastAsia="Calibri" w:hAnsi="Calibri"/>
                      <w:color w:val="333333"/>
                      <w:sz w:val="18"/>
                    </w:rPr>
                    <w:t>0 - 4.68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8C8B62" w14:textId="77777777" w:rsidR="00B978DC" w:rsidRDefault="00000000">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CC1639" w14:textId="77777777" w:rsidR="00B978DC" w:rsidRDefault="00000000">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7D90ED" w14:textId="77777777" w:rsidR="00B978DC"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2DB6A0" w14:textId="77777777" w:rsidR="00B978DC" w:rsidRDefault="00000000">
                  <w:pPr>
                    <w:spacing w:after="0" w:line="240" w:lineRule="auto"/>
                  </w:pPr>
                  <w:r>
                    <w:rPr>
                      <w:rFonts w:ascii="Calibri" w:eastAsia="Calibri" w:hAnsi="Calibri"/>
                      <w:color w:val="333333"/>
                      <w:sz w:val="18"/>
                    </w:rPr>
                    <w:t>Erosion of natural deposits</w:t>
                  </w:r>
                </w:p>
              </w:tc>
            </w:tr>
            <w:tr w:rsidR="00B978DC" w14:paraId="05F89296"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11449C8" w14:textId="77777777" w:rsidR="00B978DC" w:rsidRDefault="00000000">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5F388D" w14:textId="77777777" w:rsidR="00B978DC" w:rsidRDefault="00000000">
                  <w:pPr>
                    <w:spacing w:after="0" w:line="240" w:lineRule="auto"/>
                  </w:pPr>
                  <w:r>
                    <w:rPr>
                      <w:rFonts w:ascii="Calibri" w:eastAsia="Calibri" w:hAnsi="Calibri"/>
                      <w:color w:val="333333"/>
                      <w:sz w:val="18"/>
                    </w:rPr>
                    <w:t>11/25/2024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094A39" w14:textId="77777777" w:rsidR="00B978DC" w:rsidRDefault="00000000">
                  <w:pPr>
                    <w:spacing w:after="0" w:line="240" w:lineRule="auto"/>
                  </w:pPr>
                  <w:r>
                    <w:rPr>
                      <w:rFonts w:ascii="Calibri" w:eastAsia="Calibri" w:hAnsi="Calibri"/>
                      <w:color w:val="333333"/>
                      <w:sz w:val="18"/>
                    </w:rPr>
                    <w:t>6.97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712DBF" w14:textId="77777777" w:rsidR="00B978DC" w:rsidRDefault="00000000">
                  <w:pPr>
                    <w:spacing w:after="0" w:line="240" w:lineRule="auto"/>
                  </w:pPr>
                  <w:r>
                    <w:rPr>
                      <w:rFonts w:ascii="Calibri" w:eastAsia="Calibri" w:hAnsi="Calibri"/>
                      <w:color w:val="333333"/>
                      <w:sz w:val="18"/>
                    </w:rPr>
                    <w:t>3.5 - 6.97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F4C557" w14:textId="77777777" w:rsidR="00B978DC" w:rsidRDefault="00000000">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4362FD" w14:textId="77777777" w:rsidR="00B978DC" w:rsidRDefault="00000000">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394939" w14:textId="77777777" w:rsidR="00B978DC"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BAC3DB" w14:textId="77777777" w:rsidR="00B978DC" w:rsidRDefault="00000000">
                  <w:pPr>
                    <w:spacing w:after="0" w:line="240" w:lineRule="auto"/>
                  </w:pPr>
                  <w:r>
                    <w:rPr>
                      <w:rFonts w:ascii="Calibri" w:eastAsia="Calibri" w:hAnsi="Calibri"/>
                      <w:color w:val="333333"/>
                      <w:sz w:val="18"/>
                    </w:rPr>
                    <w:t>Decay of natural and man-made deposits.</w:t>
                  </w:r>
                </w:p>
              </w:tc>
            </w:tr>
            <w:tr w:rsidR="00B978DC" w14:paraId="07AB3375"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C1C38CB" w14:textId="77777777" w:rsidR="00B978DC" w:rsidRDefault="00000000">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BB9558" w14:textId="77777777" w:rsidR="00B978DC" w:rsidRDefault="00000000">
                  <w:pPr>
                    <w:spacing w:after="0" w:line="240" w:lineRule="auto"/>
                  </w:pPr>
                  <w:r>
                    <w:rPr>
                      <w:rFonts w:ascii="Calibri" w:eastAsia="Calibri" w:hAnsi="Calibri"/>
                      <w:color w:val="333333"/>
                      <w:sz w:val="18"/>
                    </w:rPr>
                    <w:t>11/25/2024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5D2364" w14:textId="77777777" w:rsidR="00B978DC" w:rsidRDefault="00000000">
                  <w:pPr>
                    <w:spacing w:after="0" w:line="240" w:lineRule="auto"/>
                  </w:pPr>
                  <w:r>
                    <w:rPr>
                      <w:rFonts w:ascii="Calibri" w:eastAsia="Calibri" w:hAnsi="Calibri"/>
                      <w:color w:val="333333"/>
                      <w:sz w:val="18"/>
                    </w:rPr>
                    <w:t>3.43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2385AD" w14:textId="77777777" w:rsidR="00B978DC" w:rsidRDefault="00000000">
                  <w:pPr>
                    <w:spacing w:after="0" w:line="240" w:lineRule="auto"/>
                  </w:pPr>
                  <w:r>
                    <w:rPr>
                      <w:rFonts w:ascii="Calibri" w:eastAsia="Calibri" w:hAnsi="Calibri"/>
                      <w:color w:val="333333"/>
                      <w:sz w:val="18"/>
                    </w:rPr>
                    <w:t>2.11 - 3.43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CC093B" w14:textId="77777777" w:rsidR="00B978DC" w:rsidRDefault="000000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8AC593" w14:textId="77777777" w:rsidR="00B978DC" w:rsidRDefault="000000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CA412A" w14:textId="77777777" w:rsidR="00B978DC"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32D1E6" w14:textId="77777777" w:rsidR="00B978DC" w:rsidRDefault="00000000">
                  <w:pPr>
                    <w:spacing w:after="0" w:line="240" w:lineRule="auto"/>
                  </w:pPr>
                  <w:r>
                    <w:rPr>
                      <w:rFonts w:ascii="Calibri" w:eastAsia="Calibri" w:hAnsi="Calibri"/>
                      <w:color w:val="333333"/>
                      <w:sz w:val="18"/>
                    </w:rPr>
                    <w:t>Erosion of natural deposits</w:t>
                  </w:r>
                </w:p>
              </w:tc>
            </w:tr>
            <w:tr w:rsidR="00B978DC" w14:paraId="0BCA907A"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DE1CD3F" w14:textId="77777777" w:rsidR="00B978DC" w:rsidRDefault="00000000">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8BB723" w14:textId="77777777" w:rsidR="00B978DC" w:rsidRDefault="00000000">
                  <w:pPr>
                    <w:spacing w:after="0" w:line="240" w:lineRule="auto"/>
                  </w:pPr>
                  <w:r>
                    <w:rPr>
                      <w:rFonts w:ascii="Calibri" w:eastAsia="Calibri" w:hAnsi="Calibri"/>
                      <w:color w:val="333333"/>
                      <w:sz w:val="18"/>
                    </w:rPr>
                    <w:t>11/25/2024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FD9DF9" w14:textId="77777777" w:rsidR="00B978DC" w:rsidRDefault="00000000">
                  <w:pPr>
                    <w:spacing w:after="0" w:line="240" w:lineRule="auto"/>
                  </w:pPr>
                  <w:r>
                    <w:rPr>
                      <w:rFonts w:ascii="Calibri" w:eastAsia="Calibri" w:hAnsi="Calibri"/>
                      <w:color w:val="333333"/>
                      <w:sz w:val="18"/>
                    </w:rPr>
                    <w:t>1.26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A20E47" w14:textId="77777777" w:rsidR="00B978DC" w:rsidRDefault="00000000">
                  <w:pPr>
                    <w:spacing w:after="0" w:line="240" w:lineRule="auto"/>
                  </w:pPr>
                  <w:r>
                    <w:rPr>
                      <w:rFonts w:ascii="Calibri" w:eastAsia="Calibri" w:hAnsi="Calibri"/>
                      <w:color w:val="333333"/>
                      <w:sz w:val="18"/>
                    </w:rPr>
                    <w:t>0 - 1.26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0ABC2A" w14:textId="77777777" w:rsidR="00B978DC" w:rsidRDefault="000000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E1998F" w14:textId="77777777" w:rsidR="00B978DC" w:rsidRDefault="000000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CCD7FE" w14:textId="77777777" w:rsidR="00B978DC"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870B55" w14:textId="77777777" w:rsidR="00B978DC" w:rsidRDefault="00000000">
                  <w:pPr>
                    <w:spacing w:after="0" w:line="240" w:lineRule="auto"/>
                  </w:pPr>
                  <w:r>
                    <w:rPr>
                      <w:rFonts w:ascii="Calibri" w:eastAsia="Calibri" w:hAnsi="Calibri"/>
                      <w:color w:val="333333"/>
                      <w:sz w:val="18"/>
                    </w:rPr>
                    <w:t>Erosion of natural deposits</w:t>
                  </w:r>
                </w:p>
              </w:tc>
            </w:tr>
          </w:tbl>
          <w:p w14:paraId="75154E91" w14:textId="77777777" w:rsidR="00B978DC" w:rsidRDefault="00B978DC">
            <w:pPr>
              <w:spacing w:after="0" w:line="240" w:lineRule="auto"/>
            </w:pPr>
          </w:p>
        </w:tc>
      </w:tr>
      <w:tr w:rsidR="00B978DC" w14:paraId="2C1239C3" w14:textId="77777777">
        <w:trPr>
          <w:trHeight w:val="378"/>
        </w:trPr>
        <w:tc>
          <w:tcPr>
            <w:tcW w:w="6" w:type="dxa"/>
          </w:tcPr>
          <w:p w14:paraId="41563A9B" w14:textId="77777777" w:rsidR="00B978DC" w:rsidRDefault="00B978DC">
            <w:pPr>
              <w:pStyle w:val="EmptyCellLayoutStyle"/>
              <w:spacing w:after="0" w:line="240" w:lineRule="auto"/>
            </w:pPr>
          </w:p>
        </w:tc>
        <w:tc>
          <w:tcPr>
            <w:tcW w:w="6" w:type="dxa"/>
          </w:tcPr>
          <w:p w14:paraId="24133523" w14:textId="77777777" w:rsidR="00B978DC" w:rsidRDefault="00B978DC">
            <w:pPr>
              <w:pStyle w:val="EmptyCellLayoutStyle"/>
              <w:spacing w:after="0" w:line="240" w:lineRule="auto"/>
            </w:pPr>
          </w:p>
        </w:tc>
        <w:tc>
          <w:tcPr>
            <w:tcW w:w="0" w:type="dxa"/>
          </w:tcPr>
          <w:p w14:paraId="0FEA379D" w14:textId="77777777" w:rsidR="00B978DC" w:rsidRDefault="00B978DC">
            <w:pPr>
              <w:pStyle w:val="EmptyCellLayoutStyle"/>
              <w:spacing w:after="0" w:line="240" w:lineRule="auto"/>
            </w:pPr>
          </w:p>
        </w:tc>
        <w:tc>
          <w:tcPr>
            <w:tcW w:w="360" w:type="dxa"/>
          </w:tcPr>
          <w:p w14:paraId="276448D8" w14:textId="77777777" w:rsidR="00B978DC" w:rsidRDefault="00B978DC">
            <w:pPr>
              <w:pStyle w:val="EmptyCellLayoutStyle"/>
              <w:spacing w:after="0" w:line="240" w:lineRule="auto"/>
            </w:pPr>
          </w:p>
        </w:tc>
        <w:tc>
          <w:tcPr>
            <w:tcW w:w="31" w:type="dxa"/>
          </w:tcPr>
          <w:p w14:paraId="4D4B52E5" w14:textId="77777777" w:rsidR="00B978DC" w:rsidRDefault="00B978DC">
            <w:pPr>
              <w:pStyle w:val="EmptyCellLayoutStyle"/>
              <w:spacing w:after="0" w:line="240" w:lineRule="auto"/>
            </w:pPr>
          </w:p>
        </w:tc>
        <w:tc>
          <w:tcPr>
            <w:tcW w:w="659" w:type="dxa"/>
          </w:tcPr>
          <w:p w14:paraId="5DB7FF85" w14:textId="77777777" w:rsidR="00B978DC" w:rsidRDefault="00B978DC">
            <w:pPr>
              <w:pStyle w:val="EmptyCellLayoutStyle"/>
              <w:spacing w:after="0" w:line="240" w:lineRule="auto"/>
            </w:pPr>
          </w:p>
        </w:tc>
        <w:tc>
          <w:tcPr>
            <w:tcW w:w="7654" w:type="dxa"/>
          </w:tcPr>
          <w:p w14:paraId="76D27378" w14:textId="77777777" w:rsidR="00B978DC" w:rsidRDefault="00B978DC">
            <w:pPr>
              <w:pStyle w:val="EmptyCellLayoutStyle"/>
              <w:spacing w:after="0" w:line="240" w:lineRule="auto"/>
            </w:pPr>
          </w:p>
        </w:tc>
        <w:tc>
          <w:tcPr>
            <w:tcW w:w="25" w:type="dxa"/>
          </w:tcPr>
          <w:p w14:paraId="02A4C0DA" w14:textId="77777777" w:rsidR="00B978DC" w:rsidRDefault="00B978DC">
            <w:pPr>
              <w:pStyle w:val="EmptyCellLayoutStyle"/>
              <w:spacing w:after="0" w:line="240" w:lineRule="auto"/>
            </w:pPr>
          </w:p>
        </w:tc>
        <w:tc>
          <w:tcPr>
            <w:tcW w:w="601" w:type="dxa"/>
          </w:tcPr>
          <w:p w14:paraId="05872139" w14:textId="77777777" w:rsidR="00B978DC" w:rsidRDefault="00B978DC">
            <w:pPr>
              <w:pStyle w:val="EmptyCellLayoutStyle"/>
              <w:spacing w:after="0" w:line="240" w:lineRule="auto"/>
            </w:pPr>
          </w:p>
        </w:tc>
      </w:tr>
      <w:tr w:rsidR="008D5184" w14:paraId="26FCB06C" w14:textId="77777777" w:rsidTr="008D5184">
        <w:tc>
          <w:tcPr>
            <w:tcW w:w="6" w:type="dxa"/>
          </w:tcPr>
          <w:p w14:paraId="523EC532" w14:textId="77777777" w:rsidR="00B978DC" w:rsidRDefault="00B978DC">
            <w:pPr>
              <w:pStyle w:val="EmptyCellLayoutStyle"/>
              <w:spacing w:after="0" w:line="240" w:lineRule="auto"/>
            </w:pPr>
          </w:p>
        </w:tc>
        <w:tc>
          <w:tcPr>
            <w:tcW w:w="6" w:type="dxa"/>
          </w:tcPr>
          <w:p w14:paraId="4D1FF82D" w14:textId="77777777" w:rsidR="00B978DC" w:rsidRDefault="00B978DC">
            <w:pPr>
              <w:pStyle w:val="EmptyCellLayoutStyle"/>
              <w:spacing w:after="0" w:line="240" w:lineRule="auto"/>
            </w:pPr>
          </w:p>
        </w:tc>
        <w:tc>
          <w:tcPr>
            <w:tcW w:w="0" w:type="dxa"/>
          </w:tcPr>
          <w:p w14:paraId="5E80B2CF" w14:textId="77777777" w:rsidR="00B978DC" w:rsidRDefault="00B978D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B978DC" w14:paraId="61D08604" w14:textId="7777777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A588E96" w14:textId="77777777" w:rsidR="00B978DC" w:rsidRDefault="00B978DC">
                  <w:pPr>
                    <w:spacing w:after="0" w:line="240" w:lineRule="auto"/>
                  </w:pPr>
                </w:p>
                <w:p w14:paraId="0262CCBD" w14:textId="77777777" w:rsidR="00B978DC" w:rsidRDefault="00000000">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5523A3" w14:textId="77777777" w:rsidR="00B978DC" w:rsidRDefault="00000000">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44E7CE" w14:textId="77777777" w:rsidR="00B978DC" w:rsidRDefault="00000000">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7D8E2C" w14:textId="77777777" w:rsidR="00B978DC"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C3FAA4" w14:textId="77777777" w:rsidR="00B978DC" w:rsidRDefault="00000000">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731217" w14:textId="77777777" w:rsidR="00B978DC" w:rsidRDefault="00000000">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89ABC9" w14:textId="77777777" w:rsidR="00B978DC" w:rsidRDefault="00000000">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901708" w14:textId="77777777" w:rsidR="00B978DC" w:rsidRDefault="00000000">
                  <w:pPr>
                    <w:spacing w:after="0" w:line="240" w:lineRule="auto"/>
                  </w:pPr>
                  <w:r>
                    <w:rPr>
                      <w:rFonts w:ascii="Calibri" w:eastAsia="Calibri" w:hAnsi="Calibri"/>
                      <w:color w:val="1F3864"/>
                      <w:sz w:val="18"/>
                    </w:rPr>
                    <w:t>Typical Source</w:t>
                  </w:r>
                </w:p>
              </w:tc>
            </w:tr>
            <w:tr w:rsidR="00B978DC" w14:paraId="292AFACE"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7B227E3" w14:textId="77777777" w:rsidR="00B978DC" w:rsidRDefault="00000000">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B1008A" w14:textId="77777777" w:rsidR="00B978DC" w:rsidRDefault="00000000">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6E7624" w14:textId="77777777" w:rsidR="00B978DC" w:rsidRDefault="00000000">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B70BE9" w14:textId="77777777" w:rsidR="00B978DC" w:rsidRDefault="00000000">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50B266" w14:textId="77777777" w:rsidR="00B978DC" w:rsidRDefault="00000000">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D8DB35" w14:textId="77777777" w:rsidR="00B978DC" w:rsidRDefault="00000000">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5E462A" w14:textId="77777777" w:rsidR="00B978DC" w:rsidRDefault="0000000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B67ECB" w14:textId="77777777" w:rsidR="00B978DC" w:rsidRDefault="00000000">
                  <w:pPr>
                    <w:spacing w:after="0" w:line="240" w:lineRule="auto"/>
                  </w:pPr>
                  <w:r>
                    <w:rPr>
                      <w:rFonts w:ascii="Calibri" w:eastAsia="Calibri" w:hAnsi="Calibri"/>
                      <w:color w:val="333333"/>
                      <w:sz w:val="18"/>
                    </w:rPr>
                    <w:t>Corrosion of household plumbing systems; Erosion of natural deposits; Leaching from wood preservatives</w:t>
                  </w:r>
                </w:p>
              </w:tc>
            </w:tr>
            <w:tr w:rsidR="00B978DC" w14:paraId="07B7E296"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0E46821" w14:textId="77777777" w:rsidR="00B978DC" w:rsidRDefault="00000000">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7BBC25" w14:textId="77777777" w:rsidR="00B978DC" w:rsidRDefault="00000000">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ED782F" w14:textId="77777777" w:rsidR="00B978DC" w:rsidRDefault="00000000">
                  <w:pPr>
                    <w:spacing w:after="0" w:line="240" w:lineRule="auto"/>
                  </w:pPr>
                  <w:r>
                    <w:rPr>
                      <w:rFonts w:ascii="Calibri" w:eastAsia="Calibri" w:hAnsi="Calibri"/>
                      <w:color w:val="333333"/>
                      <w:sz w:val="18"/>
                    </w:rPr>
                    <w:t>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288B61" w14:textId="77777777" w:rsidR="00B978DC" w:rsidRDefault="00000000">
                  <w:pPr>
                    <w:spacing w:after="0" w:line="240" w:lineRule="auto"/>
                  </w:pPr>
                  <w:r>
                    <w:rPr>
                      <w:rFonts w:ascii="Calibri" w:eastAsia="Calibri" w:hAnsi="Calibri"/>
                      <w:color w:val="333333"/>
                      <w:sz w:val="18"/>
                    </w:rPr>
                    <w:t>0 - 5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77B5B9" w14:textId="77777777" w:rsidR="00B978DC" w:rsidRDefault="00000000">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833781" w14:textId="77777777" w:rsidR="00B978DC" w:rsidRDefault="00000000">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F4F34E" w14:textId="77777777" w:rsidR="00B978DC" w:rsidRDefault="0000000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26CDF4" w14:textId="77777777" w:rsidR="00B978DC" w:rsidRDefault="00000000">
                  <w:pPr>
                    <w:spacing w:after="0" w:line="240" w:lineRule="auto"/>
                  </w:pPr>
                  <w:r>
                    <w:rPr>
                      <w:rFonts w:ascii="Calibri" w:eastAsia="Calibri" w:hAnsi="Calibri"/>
                      <w:color w:val="333333"/>
                      <w:sz w:val="18"/>
                    </w:rPr>
                    <w:t>Corrosion of household plumbing systems; Erosion of natural deposits</w:t>
                  </w:r>
                </w:p>
              </w:tc>
            </w:tr>
          </w:tbl>
          <w:p w14:paraId="347C38E9" w14:textId="77777777" w:rsidR="00B978DC" w:rsidRDefault="00B978DC">
            <w:pPr>
              <w:spacing w:after="0" w:line="240" w:lineRule="auto"/>
            </w:pPr>
          </w:p>
        </w:tc>
      </w:tr>
      <w:tr w:rsidR="00B978DC" w14:paraId="1008B903" w14:textId="77777777">
        <w:trPr>
          <w:trHeight w:val="443"/>
        </w:trPr>
        <w:tc>
          <w:tcPr>
            <w:tcW w:w="6" w:type="dxa"/>
          </w:tcPr>
          <w:p w14:paraId="4708E2AB" w14:textId="77777777" w:rsidR="00B978DC" w:rsidRDefault="00B978DC">
            <w:pPr>
              <w:pStyle w:val="EmptyCellLayoutStyle"/>
              <w:spacing w:after="0" w:line="240" w:lineRule="auto"/>
            </w:pPr>
          </w:p>
        </w:tc>
        <w:tc>
          <w:tcPr>
            <w:tcW w:w="6" w:type="dxa"/>
          </w:tcPr>
          <w:p w14:paraId="3AECA63E" w14:textId="77777777" w:rsidR="00B978DC" w:rsidRDefault="00B978DC">
            <w:pPr>
              <w:pStyle w:val="EmptyCellLayoutStyle"/>
              <w:spacing w:after="0" w:line="240" w:lineRule="auto"/>
            </w:pPr>
          </w:p>
        </w:tc>
        <w:tc>
          <w:tcPr>
            <w:tcW w:w="0" w:type="dxa"/>
          </w:tcPr>
          <w:p w14:paraId="23B2767C" w14:textId="77777777" w:rsidR="00B978DC" w:rsidRDefault="00B978DC">
            <w:pPr>
              <w:pStyle w:val="EmptyCellLayoutStyle"/>
              <w:spacing w:after="0" w:line="240" w:lineRule="auto"/>
            </w:pPr>
          </w:p>
        </w:tc>
        <w:tc>
          <w:tcPr>
            <w:tcW w:w="360" w:type="dxa"/>
          </w:tcPr>
          <w:p w14:paraId="10784459" w14:textId="77777777" w:rsidR="00B978DC" w:rsidRDefault="00B978DC">
            <w:pPr>
              <w:pStyle w:val="EmptyCellLayoutStyle"/>
              <w:spacing w:after="0" w:line="240" w:lineRule="auto"/>
            </w:pPr>
          </w:p>
        </w:tc>
        <w:tc>
          <w:tcPr>
            <w:tcW w:w="31" w:type="dxa"/>
          </w:tcPr>
          <w:p w14:paraId="70E2C0E1" w14:textId="77777777" w:rsidR="00B978DC" w:rsidRDefault="00B978DC">
            <w:pPr>
              <w:pStyle w:val="EmptyCellLayoutStyle"/>
              <w:spacing w:after="0" w:line="240" w:lineRule="auto"/>
            </w:pPr>
          </w:p>
        </w:tc>
        <w:tc>
          <w:tcPr>
            <w:tcW w:w="659" w:type="dxa"/>
          </w:tcPr>
          <w:p w14:paraId="460E5A92" w14:textId="77777777" w:rsidR="00B978DC" w:rsidRDefault="00B978DC">
            <w:pPr>
              <w:pStyle w:val="EmptyCellLayoutStyle"/>
              <w:spacing w:after="0" w:line="240" w:lineRule="auto"/>
            </w:pPr>
          </w:p>
        </w:tc>
        <w:tc>
          <w:tcPr>
            <w:tcW w:w="7654" w:type="dxa"/>
          </w:tcPr>
          <w:p w14:paraId="2FB55CFF" w14:textId="77777777" w:rsidR="00B978DC" w:rsidRDefault="00B978DC">
            <w:pPr>
              <w:pStyle w:val="EmptyCellLayoutStyle"/>
              <w:spacing w:after="0" w:line="240" w:lineRule="auto"/>
            </w:pPr>
          </w:p>
        </w:tc>
        <w:tc>
          <w:tcPr>
            <w:tcW w:w="25" w:type="dxa"/>
          </w:tcPr>
          <w:p w14:paraId="5BBD60D3" w14:textId="77777777" w:rsidR="00B978DC" w:rsidRDefault="00B978DC">
            <w:pPr>
              <w:pStyle w:val="EmptyCellLayoutStyle"/>
              <w:spacing w:after="0" w:line="240" w:lineRule="auto"/>
            </w:pPr>
          </w:p>
        </w:tc>
        <w:tc>
          <w:tcPr>
            <w:tcW w:w="601" w:type="dxa"/>
          </w:tcPr>
          <w:p w14:paraId="0B3875B8" w14:textId="77777777" w:rsidR="00B978DC" w:rsidRDefault="00B978DC">
            <w:pPr>
              <w:pStyle w:val="EmptyCellLayoutStyle"/>
              <w:spacing w:after="0" w:line="240" w:lineRule="auto"/>
            </w:pPr>
          </w:p>
        </w:tc>
      </w:tr>
      <w:tr w:rsidR="008D5184" w14:paraId="49F839C3" w14:textId="77777777" w:rsidTr="008D5184">
        <w:tc>
          <w:tcPr>
            <w:tcW w:w="6" w:type="dxa"/>
          </w:tcPr>
          <w:p w14:paraId="39AE5F2A" w14:textId="77777777" w:rsidR="00B978DC" w:rsidRDefault="00B978DC">
            <w:pPr>
              <w:pStyle w:val="EmptyCellLayoutStyle"/>
              <w:spacing w:after="0" w:line="240" w:lineRule="auto"/>
            </w:pPr>
          </w:p>
        </w:tc>
        <w:tc>
          <w:tcPr>
            <w:tcW w:w="6" w:type="dxa"/>
          </w:tcPr>
          <w:p w14:paraId="71859523" w14:textId="77777777" w:rsidR="00B978DC" w:rsidRDefault="00B978DC">
            <w:pPr>
              <w:pStyle w:val="EmptyCellLayoutStyle"/>
              <w:spacing w:after="0" w:line="240" w:lineRule="auto"/>
            </w:pPr>
          </w:p>
        </w:tc>
        <w:tc>
          <w:tcPr>
            <w:tcW w:w="0" w:type="dxa"/>
          </w:tcPr>
          <w:p w14:paraId="2CB7597A" w14:textId="77777777" w:rsidR="00B978DC" w:rsidRDefault="00B978D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B978DC" w14:paraId="19B3F34B" w14:textId="7777777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0F0573E" w14:textId="77777777" w:rsidR="00B978DC" w:rsidRDefault="00000000">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4FA8A8" w14:textId="77777777" w:rsidR="00B978DC" w:rsidRDefault="00000000">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062BA4" w14:textId="77777777" w:rsidR="00B978DC" w:rsidRDefault="00000000">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C52119" w14:textId="77777777" w:rsidR="00B978DC" w:rsidRDefault="00000000">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9392D8" w14:textId="77777777" w:rsidR="00B978DC" w:rsidRDefault="00000000">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7575B5" w14:textId="77777777" w:rsidR="00B978DC" w:rsidRDefault="00000000">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3189BA" w14:textId="77777777" w:rsidR="00B978DC" w:rsidRDefault="00000000">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7D90D8" w14:textId="77777777" w:rsidR="00B978DC" w:rsidRDefault="00000000">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2A7415" w14:textId="77777777" w:rsidR="00B978DC" w:rsidRDefault="00000000">
                  <w:pPr>
                    <w:spacing w:after="0" w:line="240" w:lineRule="auto"/>
                  </w:pPr>
                  <w:r>
                    <w:rPr>
                      <w:rFonts w:ascii="Calibri" w:eastAsia="Calibri" w:hAnsi="Calibri"/>
                      <w:color w:val="1F3864"/>
                      <w:sz w:val="18"/>
                    </w:rPr>
                    <w:t>Typical Source</w:t>
                  </w:r>
                </w:p>
              </w:tc>
            </w:tr>
            <w:tr w:rsidR="00B978DC" w14:paraId="34C179DE"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789376D" w14:textId="77777777" w:rsidR="00B978DC" w:rsidRDefault="000000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200665" w14:textId="77777777" w:rsidR="00B978DC" w:rsidRDefault="00000000">
                  <w:pPr>
                    <w:spacing w:after="0" w:line="240" w:lineRule="auto"/>
                    <w:jc w:val="center"/>
                  </w:pPr>
                  <w:r>
                    <w:rPr>
                      <w:rFonts w:ascii="Calibri" w:eastAsia="Calibri" w:hAnsi="Calibri"/>
                      <w:color w:val="333333"/>
                      <w:sz w:val="18"/>
                    </w:rPr>
                    <w:t>6 MILE PENTACOSTAL ROAD &amp; HWY 377 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A23A91" w14:textId="77777777" w:rsidR="00B978DC" w:rsidRDefault="000000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AD9967" w14:textId="77777777" w:rsidR="00B978DC" w:rsidRDefault="00000000">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E2DE42" w14:textId="77777777" w:rsidR="00B978DC" w:rsidRDefault="00000000">
                  <w:pPr>
                    <w:spacing w:after="0" w:line="240" w:lineRule="auto"/>
                  </w:pPr>
                  <w:r>
                    <w:rPr>
                      <w:rFonts w:ascii="Calibri" w:eastAsia="Calibri" w:hAnsi="Calibri"/>
                      <w:color w:val="333333"/>
                      <w:sz w:val="18"/>
                    </w:rPr>
                    <w:t>2.2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755BA5" w14:textId="77777777" w:rsidR="00B978DC"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49C8B1" w14:textId="77777777" w:rsidR="00B978DC" w:rsidRDefault="000000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A522F7" w14:textId="77777777" w:rsidR="00B978DC" w:rsidRDefault="000000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3B3086" w14:textId="77777777" w:rsidR="00B978DC" w:rsidRDefault="00000000">
                  <w:pPr>
                    <w:spacing w:after="0" w:line="240" w:lineRule="auto"/>
                  </w:pPr>
                  <w:r>
                    <w:rPr>
                      <w:rFonts w:ascii="Calibri" w:eastAsia="Calibri" w:hAnsi="Calibri"/>
                      <w:color w:val="333333"/>
                      <w:sz w:val="18"/>
                    </w:rPr>
                    <w:t>By-product of drinking water disinfection</w:t>
                  </w:r>
                </w:p>
              </w:tc>
            </w:tr>
            <w:tr w:rsidR="00B978DC" w14:paraId="3F9C46CA"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D6D16C8" w14:textId="77777777" w:rsidR="00B978DC" w:rsidRDefault="000000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0FEE64" w14:textId="77777777" w:rsidR="00B978DC" w:rsidRDefault="00000000">
                  <w:pPr>
                    <w:spacing w:after="0" w:line="240" w:lineRule="auto"/>
                    <w:jc w:val="center"/>
                  </w:pPr>
                  <w:r>
                    <w:rPr>
                      <w:rFonts w:ascii="Calibri" w:eastAsia="Calibri" w:hAnsi="Calibri"/>
                      <w:color w:val="333333"/>
                      <w:sz w:val="18"/>
                    </w:rPr>
                    <w:t>HWY 26 &amp; 201 VIZARDS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39565B" w14:textId="77777777" w:rsidR="00B978DC" w:rsidRDefault="000000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B2CDB4" w14:textId="77777777" w:rsidR="00B978DC" w:rsidRDefault="00000000">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8A5AC4" w14:textId="77777777" w:rsidR="00B978DC" w:rsidRDefault="00000000">
                  <w:pPr>
                    <w:spacing w:after="0" w:line="240" w:lineRule="auto"/>
                  </w:pPr>
                  <w:r>
                    <w:rPr>
                      <w:rFonts w:ascii="Calibri" w:eastAsia="Calibri" w:hAnsi="Calibri"/>
                      <w:color w:val="333333"/>
                      <w:sz w:val="18"/>
                    </w:rPr>
                    <w:t>2.2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C8EC18" w14:textId="77777777" w:rsidR="00B978DC"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1614DB" w14:textId="77777777" w:rsidR="00B978DC" w:rsidRDefault="000000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2B01FA" w14:textId="77777777" w:rsidR="00B978DC" w:rsidRDefault="000000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F7CDBA" w14:textId="77777777" w:rsidR="00B978DC" w:rsidRDefault="00000000">
                  <w:pPr>
                    <w:spacing w:after="0" w:line="240" w:lineRule="auto"/>
                  </w:pPr>
                  <w:r>
                    <w:rPr>
                      <w:rFonts w:ascii="Calibri" w:eastAsia="Calibri" w:hAnsi="Calibri"/>
                      <w:color w:val="333333"/>
                      <w:sz w:val="18"/>
                    </w:rPr>
                    <w:t>By-product of drinking water disinfection</w:t>
                  </w:r>
                </w:p>
              </w:tc>
            </w:tr>
            <w:tr w:rsidR="00B978DC" w14:paraId="7A64C133"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95494B6" w14:textId="77777777" w:rsidR="00B978DC" w:rsidRDefault="000000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DA0872" w14:textId="77777777" w:rsidR="00B978DC" w:rsidRDefault="00000000">
                  <w:pPr>
                    <w:spacing w:after="0" w:line="240" w:lineRule="auto"/>
                    <w:jc w:val="center"/>
                  </w:pPr>
                  <w:r>
                    <w:rPr>
                      <w:rFonts w:ascii="Calibri" w:eastAsia="Calibri" w:hAnsi="Calibri"/>
                      <w:color w:val="333333"/>
                      <w:sz w:val="18"/>
                    </w:rPr>
                    <w:t>6 MILE PENTACOSTAL ROAD &amp; HWY 377 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82E0B3" w14:textId="77777777" w:rsidR="00B978DC" w:rsidRDefault="000000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F2DA10" w14:textId="77777777" w:rsidR="00B978DC" w:rsidRDefault="00000000">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A48A01" w14:textId="77777777" w:rsidR="00B978DC" w:rsidRDefault="00000000">
                  <w:pPr>
                    <w:spacing w:after="0" w:line="240" w:lineRule="auto"/>
                  </w:pPr>
                  <w:r>
                    <w:rPr>
                      <w:rFonts w:ascii="Calibri" w:eastAsia="Calibri" w:hAnsi="Calibri"/>
                      <w:color w:val="333333"/>
                      <w:sz w:val="18"/>
                    </w:rPr>
                    <w:t>4.1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4F1B50" w14:textId="77777777" w:rsidR="00B978DC"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D78277" w14:textId="77777777" w:rsidR="00B978DC" w:rsidRDefault="000000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B4BDC3" w14:textId="77777777" w:rsidR="00B978DC" w:rsidRDefault="000000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E0B3F6" w14:textId="77777777" w:rsidR="00B978DC" w:rsidRDefault="00000000">
                  <w:pPr>
                    <w:spacing w:after="0" w:line="240" w:lineRule="auto"/>
                  </w:pPr>
                  <w:r>
                    <w:rPr>
                      <w:rFonts w:ascii="Calibri" w:eastAsia="Calibri" w:hAnsi="Calibri"/>
                      <w:color w:val="333333"/>
                      <w:sz w:val="18"/>
                    </w:rPr>
                    <w:t>By-product of drinking water chlorination</w:t>
                  </w:r>
                </w:p>
              </w:tc>
            </w:tr>
            <w:tr w:rsidR="00B978DC" w14:paraId="49E2D1BA"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654C3C2" w14:textId="77777777" w:rsidR="00B978DC" w:rsidRDefault="000000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E69143" w14:textId="77777777" w:rsidR="00B978DC" w:rsidRDefault="00000000">
                  <w:pPr>
                    <w:spacing w:after="0" w:line="240" w:lineRule="auto"/>
                    <w:jc w:val="center"/>
                  </w:pPr>
                  <w:r>
                    <w:rPr>
                      <w:rFonts w:ascii="Calibri" w:eastAsia="Calibri" w:hAnsi="Calibri"/>
                      <w:color w:val="333333"/>
                      <w:sz w:val="18"/>
                    </w:rPr>
                    <w:t>HWY 26 &amp; 201 VIZARDS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5FA27D" w14:textId="77777777" w:rsidR="00B978DC" w:rsidRDefault="000000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E965A8" w14:textId="77777777" w:rsidR="00B978DC" w:rsidRDefault="00000000">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EDCC7A" w14:textId="77777777" w:rsidR="00B978DC" w:rsidRDefault="00000000">
                  <w:pPr>
                    <w:spacing w:after="0" w:line="240" w:lineRule="auto"/>
                  </w:pPr>
                  <w:r>
                    <w:rPr>
                      <w:rFonts w:ascii="Calibri" w:eastAsia="Calibri" w:hAnsi="Calibri"/>
                      <w:color w:val="333333"/>
                      <w:sz w:val="18"/>
                    </w:rPr>
                    <w:t>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CA341F" w14:textId="77777777" w:rsidR="00B978DC"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3E4DE5" w14:textId="77777777" w:rsidR="00B978DC" w:rsidRDefault="000000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3F32B7" w14:textId="77777777" w:rsidR="00B978DC" w:rsidRDefault="000000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897F3B" w14:textId="77777777" w:rsidR="00B978DC" w:rsidRDefault="00000000">
                  <w:pPr>
                    <w:spacing w:after="0" w:line="240" w:lineRule="auto"/>
                  </w:pPr>
                  <w:r>
                    <w:rPr>
                      <w:rFonts w:ascii="Calibri" w:eastAsia="Calibri" w:hAnsi="Calibri"/>
                      <w:color w:val="333333"/>
                      <w:sz w:val="18"/>
                    </w:rPr>
                    <w:t>By-product of drinking water chlorination</w:t>
                  </w:r>
                </w:p>
              </w:tc>
            </w:tr>
          </w:tbl>
          <w:p w14:paraId="1D949780" w14:textId="77777777" w:rsidR="00B978DC" w:rsidRDefault="00B978DC">
            <w:pPr>
              <w:spacing w:after="0" w:line="240" w:lineRule="auto"/>
            </w:pPr>
          </w:p>
        </w:tc>
      </w:tr>
      <w:tr w:rsidR="00B978DC" w14:paraId="17D97480" w14:textId="77777777">
        <w:trPr>
          <w:trHeight w:val="375"/>
        </w:trPr>
        <w:tc>
          <w:tcPr>
            <w:tcW w:w="6" w:type="dxa"/>
          </w:tcPr>
          <w:p w14:paraId="52CCCF52" w14:textId="77777777" w:rsidR="00B978DC" w:rsidRDefault="00B978DC">
            <w:pPr>
              <w:pStyle w:val="EmptyCellLayoutStyle"/>
              <w:spacing w:after="0" w:line="240" w:lineRule="auto"/>
            </w:pPr>
          </w:p>
        </w:tc>
        <w:tc>
          <w:tcPr>
            <w:tcW w:w="6" w:type="dxa"/>
          </w:tcPr>
          <w:p w14:paraId="163A62B2" w14:textId="77777777" w:rsidR="00B978DC" w:rsidRDefault="00B978DC">
            <w:pPr>
              <w:pStyle w:val="EmptyCellLayoutStyle"/>
              <w:spacing w:after="0" w:line="240" w:lineRule="auto"/>
            </w:pPr>
          </w:p>
        </w:tc>
        <w:tc>
          <w:tcPr>
            <w:tcW w:w="0" w:type="dxa"/>
          </w:tcPr>
          <w:p w14:paraId="58E8FB56" w14:textId="77777777" w:rsidR="00B978DC" w:rsidRDefault="00B978DC">
            <w:pPr>
              <w:pStyle w:val="EmptyCellLayoutStyle"/>
              <w:spacing w:after="0" w:line="240" w:lineRule="auto"/>
            </w:pPr>
          </w:p>
        </w:tc>
        <w:tc>
          <w:tcPr>
            <w:tcW w:w="360" w:type="dxa"/>
          </w:tcPr>
          <w:p w14:paraId="7CFF06AD" w14:textId="77777777" w:rsidR="00B978DC" w:rsidRDefault="00B978DC">
            <w:pPr>
              <w:pStyle w:val="EmptyCellLayoutStyle"/>
              <w:spacing w:after="0" w:line="240" w:lineRule="auto"/>
            </w:pPr>
          </w:p>
        </w:tc>
        <w:tc>
          <w:tcPr>
            <w:tcW w:w="31" w:type="dxa"/>
          </w:tcPr>
          <w:p w14:paraId="5EB02563" w14:textId="77777777" w:rsidR="00B978DC" w:rsidRDefault="00B978DC">
            <w:pPr>
              <w:pStyle w:val="EmptyCellLayoutStyle"/>
              <w:spacing w:after="0" w:line="240" w:lineRule="auto"/>
            </w:pPr>
          </w:p>
        </w:tc>
        <w:tc>
          <w:tcPr>
            <w:tcW w:w="659" w:type="dxa"/>
          </w:tcPr>
          <w:p w14:paraId="269741A0" w14:textId="77777777" w:rsidR="00B978DC" w:rsidRDefault="00B978DC">
            <w:pPr>
              <w:pStyle w:val="EmptyCellLayoutStyle"/>
              <w:spacing w:after="0" w:line="240" w:lineRule="auto"/>
            </w:pPr>
          </w:p>
        </w:tc>
        <w:tc>
          <w:tcPr>
            <w:tcW w:w="7654" w:type="dxa"/>
          </w:tcPr>
          <w:p w14:paraId="13BD57DE" w14:textId="77777777" w:rsidR="00B978DC" w:rsidRDefault="00B978DC">
            <w:pPr>
              <w:pStyle w:val="EmptyCellLayoutStyle"/>
              <w:spacing w:after="0" w:line="240" w:lineRule="auto"/>
            </w:pPr>
          </w:p>
        </w:tc>
        <w:tc>
          <w:tcPr>
            <w:tcW w:w="25" w:type="dxa"/>
          </w:tcPr>
          <w:p w14:paraId="61E090BA" w14:textId="77777777" w:rsidR="00B978DC" w:rsidRDefault="00B978DC">
            <w:pPr>
              <w:pStyle w:val="EmptyCellLayoutStyle"/>
              <w:spacing w:after="0" w:line="240" w:lineRule="auto"/>
            </w:pPr>
          </w:p>
        </w:tc>
        <w:tc>
          <w:tcPr>
            <w:tcW w:w="601" w:type="dxa"/>
          </w:tcPr>
          <w:p w14:paraId="7F1D086F" w14:textId="77777777" w:rsidR="00B978DC" w:rsidRDefault="00B978DC">
            <w:pPr>
              <w:pStyle w:val="EmptyCellLayoutStyle"/>
              <w:spacing w:after="0" w:line="240" w:lineRule="auto"/>
            </w:pPr>
          </w:p>
        </w:tc>
      </w:tr>
      <w:tr w:rsidR="008D5184" w14:paraId="3CB0977A" w14:textId="77777777" w:rsidTr="008D5184">
        <w:tc>
          <w:tcPr>
            <w:tcW w:w="6" w:type="dxa"/>
          </w:tcPr>
          <w:p w14:paraId="0C5714D1" w14:textId="77777777" w:rsidR="00B978DC" w:rsidRDefault="00B978DC">
            <w:pPr>
              <w:pStyle w:val="EmptyCellLayoutStyle"/>
              <w:spacing w:after="0" w:line="240" w:lineRule="auto"/>
            </w:pPr>
          </w:p>
        </w:tc>
        <w:tc>
          <w:tcPr>
            <w:tcW w:w="6" w:type="dxa"/>
          </w:tcPr>
          <w:p w14:paraId="03C63FE4" w14:textId="77777777" w:rsidR="00B978DC" w:rsidRDefault="00B978DC">
            <w:pPr>
              <w:pStyle w:val="EmptyCellLayoutStyle"/>
              <w:spacing w:after="0" w:line="240" w:lineRule="auto"/>
            </w:pPr>
          </w:p>
        </w:tc>
        <w:tc>
          <w:tcPr>
            <w:tcW w:w="0" w:type="dxa"/>
          </w:tcPr>
          <w:p w14:paraId="678DB683" w14:textId="77777777" w:rsidR="00B978DC" w:rsidRDefault="00B978DC">
            <w:pPr>
              <w:pStyle w:val="EmptyCellLayoutStyle"/>
              <w:spacing w:after="0" w:line="240" w:lineRule="auto"/>
            </w:pPr>
          </w:p>
        </w:tc>
        <w:tc>
          <w:tcPr>
            <w:tcW w:w="360" w:type="dxa"/>
          </w:tcPr>
          <w:p w14:paraId="429FB1A2" w14:textId="77777777" w:rsidR="00B978DC" w:rsidRDefault="00B978DC">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B978DC" w14:paraId="1B27E398" w14:textId="7777777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36E58DD" w14:textId="77777777" w:rsidR="00B978DC" w:rsidRDefault="00000000">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53D4ED" w14:textId="77777777" w:rsidR="00B978DC" w:rsidRDefault="0000000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1C5C3F" w14:textId="77777777" w:rsidR="00B978DC" w:rsidRDefault="0000000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0B8FB0" w14:textId="77777777" w:rsidR="00B978DC"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94329F" w14:textId="77777777" w:rsidR="00B978DC" w:rsidRDefault="0000000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66D5E2" w14:textId="77777777" w:rsidR="00B978DC" w:rsidRDefault="00000000">
                  <w:pPr>
                    <w:spacing w:after="0" w:line="240" w:lineRule="auto"/>
                  </w:pPr>
                  <w:r>
                    <w:rPr>
                      <w:rFonts w:ascii="Calibri" w:eastAsia="Calibri" w:hAnsi="Calibri"/>
                      <w:color w:val="1F3864"/>
                      <w:sz w:val="18"/>
                    </w:rPr>
                    <w:t>SMCL</w:t>
                  </w:r>
                </w:p>
              </w:tc>
            </w:tr>
            <w:tr w:rsidR="00B978DC" w14:paraId="41D3A6ED"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453034D" w14:textId="77777777" w:rsidR="00B978DC" w:rsidRDefault="00000000">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B28CF1" w14:textId="77777777" w:rsidR="00B978DC" w:rsidRDefault="00000000">
                  <w:pPr>
                    <w:spacing w:after="0" w:line="240" w:lineRule="auto"/>
                  </w:pPr>
                  <w:r>
                    <w:rPr>
                      <w:rFonts w:ascii="Calibri" w:eastAsia="Calibri" w:hAnsi="Calibri"/>
                      <w:color w:val="333333"/>
                      <w:sz w:val="18"/>
                    </w:rPr>
                    <w:t>3/3/2024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D5EFF0" w14:textId="77777777" w:rsidR="00B978DC" w:rsidRDefault="00000000">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62A3BA" w14:textId="77777777" w:rsidR="00B978DC" w:rsidRDefault="00000000">
                  <w:pPr>
                    <w:spacing w:after="0" w:line="240" w:lineRule="auto"/>
                  </w:pPr>
                  <w:r>
                    <w:rPr>
                      <w:rFonts w:ascii="Calibri" w:eastAsia="Calibri" w:hAnsi="Calibri"/>
                      <w:color w:val="333333"/>
                      <w:sz w:val="18"/>
                    </w:rPr>
                    <w:t>0.03 - 0.05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2FF2BC" w14:textId="77777777" w:rsidR="00B978DC"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7FD9CF" w14:textId="77777777" w:rsidR="00B978DC" w:rsidRDefault="00000000">
                  <w:pPr>
                    <w:spacing w:after="0" w:line="240" w:lineRule="auto"/>
                  </w:pPr>
                  <w:r>
                    <w:rPr>
                      <w:rFonts w:ascii="Calibri" w:eastAsia="Calibri" w:hAnsi="Calibri"/>
                      <w:color w:val="333333"/>
                      <w:sz w:val="18"/>
                    </w:rPr>
                    <w:t>0.2</w:t>
                  </w:r>
                </w:p>
              </w:tc>
            </w:tr>
            <w:tr w:rsidR="00B978DC" w14:paraId="74B9915D"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FB7ABEF" w14:textId="77777777" w:rsidR="00B978DC" w:rsidRDefault="00000000">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4BE7DB" w14:textId="77777777" w:rsidR="00B978DC" w:rsidRDefault="00000000">
                  <w:pPr>
                    <w:spacing w:after="0" w:line="240" w:lineRule="auto"/>
                  </w:pPr>
                  <w:r>
                    <w:rPr>
                      <w:rFonts w:ascii="Calibri" w:eastAsia="Calibri" w:hAnsi="Calibri"/>
                      <w:color w:val="333333"/>
                      <w:sz w:val="18"/>
                    </w:rPr>
                    <w:t>3/3/2024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0ABC77" w14:textId="77777777" w:rsidR="00B978DC" w:rsidRDefault="00000000">
                  <w:pPr>
                    <w:spacing w:after="0" w:line="240" w:lineRule="auto"/>
                  </w:pPr>
                  <w:r>
                    <w:rPr>
                      <w:rFonts w:ascii="Calibri" w:eastAsia="Calibri" w:hAnsi="Calibri"/>
                      <w:color w:val="333333"/>
                      <w:sz w:val="18"/>
                    </w:rPr>
                    <w:t>39.8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ECD71A" w14:textId="77777777" w:rsidR="00B978DC" w:rsidRDefault="00000000">
                  <w:pPr>
                    <w:spacing w:after="0" w:line="240" w:lineRule="auto"/>
                  </w:pPr>
                  <w:r>
                    <w:rPr>
                      <w:rFonts w:ascii="Calibri" w:eastAsia="Calibri" w:hAnsi="Calibri"/>
                      <w:color w:val="333333"/>
                      <w:sz w:val="18"/>
                    </w:rPr>
                    <w:t>24.8 - 39.8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04F14A" w14:textId="77777777" w:rsidR="00B978DC"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A96CA3" w14:textId="77777777" w:rsidR="00B978DC" w:rsidRDefault="00000000">
                  <w:pPr>
                    <w:spacing w:after="0" w:line="240" w:lineRule="auto"/>
                  </w:pPr>
                  <w:r>
                    <w:rPr>
                      <w:rFonts w:ascii="Calibri" w:eastAsia="Calibri" w:hAnsi="Calibri"/>
                      <w:color w:val="333333"/>
                      <w:sz w:val="18"/>
                    </w:rPr>
                    <w:t>0</w:t>
                  </w:r>
                </w:p>
              </w:tc>
            </w:tr>
            <w:tr w:rsidR="00B978DC" w14:paraId="30DB0715"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E0A8936" w14:textId="77777777" w:rsidR="00B978DC" w:rsidRDefault="0000000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3E89CD" w14:textId="77777777" w:rsidR="00B978DC" w:rsidRDefault="00000000">
                  <w:pPr>
                    <w:spacing w:after="0" w:line="240" w:lineRule="auto"/>
                  </w:pPr>
                  <w:r>
                    <w:rPr>
                      <w:rFonts w:ascii="Calibri" w:eastAsia="Calibri" w:hAnsi="Calibri"/>
                      <w:color w:val="333333"/>
                      <w:sz w:val="18"/>
                    </w:rPr>
                    <w:t>3/3/2024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394542" w14:textId="77777777" w:rsidR="00B978DC" w:rsidRDefault="00000000">
                  <w:pPr>
                    <w:spacing w:after="0" w:line="240" w:lineRule="auto"/>
                  </w:pPr>
                  <w:r>
                    <w:rPr>
                      <w:rFonts w:ascii="Calibri" w:eastAsia="Calibri" w:hAnsi="Calibri"/>
                      <w:color w:val="333333"/>
                      <w:sz w:val="18"/>
                    </w:rPr>
                    <w:t>0.58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22A8E7" w14:textId="77777777" w:rsidR="00B978DC" w:rsidRDefault="00000000">
                  <w:pPr>
                    <w:spacing w:after="0" w:line="240" w:lineRule="auto"/>
                  </w:pPr>
                  <w:r>
                    <w:rPr>
                      <w:rFonts w:ascii="Calibri" w:eastAsia="Calibri" w:hAnsi="Calibri"/>
                      <w:color w:val="333333"/>
                      <w:sz w:val="18"/>
                    </w:rPr>
                    <w:t>0.49 - 0.58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B67B09" w14:textId="77777777" w:rsidR="00B978DC"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9AEF4B" w14:textId="77777777" w:rsidR="00B978DC" w:rsidRDefault="00000000">
                  <w:pPr>
                    <w:spacing w:after="0" w:line="240" w:lineRule="auto"/>
                  </w:pPr>
                  <w:r>
                    <w:rPr>
                      <w:rFonts w:ascii="Calibri" w:eastAsia="Calibri" w:hAnsi="Calibri"/>
                      <w:color w:val="333333"/>
                      <w:sz w:val="18"/>
                    </w:rPr>
                    <w:t>0.3</w:t>
                  </w:r>
                </w:p>
              </w:tc>
            </w:tr>
            <w:tr w:rsidR="00B978DC" w14:paraId="69FE2042"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DAB8DC3" w14:textId="77777777" w:rsidR="00B978DC" w:rsidRDefault="0000000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6A6994" w14:textId="77777777" w:rsidR="00B978DC" w:rsidRDefault="00000000">
                  <w:pPr>
                    <w:spacing w:after="0" w:line="240" w:lineRule="auto"/>
                  </w:pPr>
                  <w:r>
                    <w:rPr>
                      <w:rFonts w:ascii="Calibri" w:eastAsia="Calibri" w:hAnsi="Calibri"/>
                      <w:color w:val="333333"/>
                      <w:sz w:val="18"/>
                    </w:rPr>
                    <w:t>3/3/2024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611049" w14:textId="77777777" w:rsidR="00B978DC" w:rsidRDefault="00000000">
                  <w:pPr>
                    <w:spacing w:after="0" w:line="240" w:lineRule="auto"/>
                  </w:pPr>
                  <w:r>
                    <w:rPr>
                      <w:rFonts w:ascii="Calibri" w:eastAsia="Calibri" w:hAnsi="Calibri"/>
                      <w:color w:val="333333"/>
                      <w:sz w:val="18"/>
                    </w:rPr>
                    <w:t>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BA78DF" w14:textId="77777777" w:rsidR="00B978DC" w:rsidRDefault="00000000">
                  <w:pPr>
                    <w:spacing w:after="0" w:line="240" w:lineRule="auto"/>
                  </w:pPr>
                  <w:r>
                    <w:rPr>
                      <w:rFonts w:ascii="Calibri" w:eastAsia="Calibri" w:hAnsi="Calibri"/>
                      <w:color w:val="333333"/>
                      <w:sz w:val="18"/>
                    </w:rPr>
                    <w:t>0.07 - 0.1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BBA6E8" w14:textId="77777777" w:rsidR="00B978DC"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FEC5FC" w14:textId="77777777" w:rsidR="00B978DC" w:rsidRDefault="00000000">
                  <w:pPr>
                    <w:spacing w:after="0" w:line="240" w:lineRule="auto"/>
                  </w:pPr>
                  <w:r>
                    <w:rPr>
                      <w:rFonts w:ascii="Calibri" w:eastAsia="Calibri" w:hAnsi="Calibri"/>
                      <w:color w:val="333333"/>
                      <w:sz w:val="18"/>
                    </w:rPr>
                    <w:t>0.05</w:t>
                  </w:r>
                </w:p>
              </w:tc>
            </w:tr>
            <w:tr w:rsidR="00B978DC" w14:paraId="5F5C9311"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5288603" w14:textId="77777777" w:rsidR="00B978DC" w:rsidRDefault="00000000">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AA172E" w14:textId="77777777" w:rsidR="00B978DC" w:rsidRDefault="00000000">
                  <w:pPr>
                    <w:spacing w:after="0" w:line="240" w:lineRule="auto"/>
                  </w:pPr>
                  <w:r>
                    <w:rPr>
                      <w:rFonts w:ascii="Calibri" w:eastAsia="Calibri" w:hAnsi="Calibri"/>
                      <w:color w:val="333333"/>
                      <w:sz w:val="18"/>
                    </w:rPr>
                    <w:t>3/3/2024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47FD61" w14:textId="77777777" w:rsidR="00B978DC" w:rsidRDefault="00000000">
                  <w:pPr>
                    <w:spacing w:after="0" w:line="240" w:lineRule="auto"/>
                  </w:pPr>
                  <w:r>
                    <w:rPr>
                      <w:rFonts w:ascii="Calibri" w:eastAsia="Calibri" w:hAnsi="Calibri"/>
                      <w:color w:val="333333"/>
                      <w:sz w:val="18"/>
                    </w:rPr>
                    <w:t>7.02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D03886" w14:textId="77777777" w:rsidR="00B978DC" w:rsidRDefault="00000000">
                  <w:pPr>
                    <w:spacing w:after="0" w:line="240" w:lineRule="auto"/>
                  </w:pPr>
                  <w:r>
                    <w:rPr>
                      <w:rFonts w:ascii="Calibri" w:eastAsia="Calibri" w:hAnsi="Calibri"/>
                      <w:color w:val="333333"/>
                      <w:sz w:val="18"/>
                    </w:rPr>
                    <w:t>6.28 - 7.02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152EB1" w14:textId="77777777" w:rsidR="00B978DC" w:rsidRDefault="00000000">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AD171D" w14:textId="77777777" w:rsidR="00B978DC" w:rsidRDefault="00000000">
                  <w:pPr>
                    <w:spacing w:after="0" w:line="240" w:lineRule="auto"/>
                  </w:pPr>
                  <w:r>
                    <w:rPr>
                      <w:rFonts w:ascii="Calibri" w:eastAsia="Calibri" w:hAnsi="Calibri"/>
                      <w:color w:val="333333"/>
                      <w:sz w:val="18"/>
                    </w:rPr>
                    <w:t>8.5</w:t>
                  </w:r>
                </w:p>
              </w:tc>
            </w:tr>
            <w:tr w:rsidR="00B978DC" w14:paraId="1EE2B020"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D82E3B7" w14:textId="77777777" w:rsidR="00B978DC" w:rsidRDefault="00000000">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66DCF1" w14:textId="77777777" w:rsidR="00B978DC" w:rsidRDefault="00000000">
                  <w:pPr>
                    <w:spacing w:after="0" w:line="240" w:lineRule="auto"/>
                  </w:pPr>
                  <w:r>
                    <w:rPr>
                      <w:rFonts w:ascii="Calibri" w:eastAsia="Calibri" w:hAnsi="Calibri"/>
                      <w:color w:val="333333"/>
                      <w:sz w:val="18"/>
                    </w:rPr>
                    <w:t>3/3/2024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36CDF7" w14:textId="77777777" w:rsidR="00B978DC" w:rsidRDefault="00000000">
                  <w:pPr>
                    <w:spacing w:after="0" w:line="240" w:lineRule="auto"/>
                  </w:pPr>
                  <w:r>
                    <w:rPr>
                      <w:rFonts w:ascii="Calibri" w:eastAsia="Calibri" w:hAnsi="Calibri"/>
                      <w:color w:val="333333"/>
                      <w:sz w:val="18"/>
                    </w:rPr>
                    <w:t>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8829FE" w14:textId="77777777" w:rsidR="00B978DC" w:rsidRDefault="00000000">
                  <w:pPr>
                    <w:spacing w:after="0" w:line="240" w:lineRule="auto"/>
                  </w:pPr>
                  <w:r>
                    <w:rPr>
                      <w:rFonts w:ascii="Calibri" w:eastAsia="Calibri" w:hAnsi="Calibri"/>
                      <w:color w:val="333333"/>
                      <w:sz w:val="18"/>
                    </w:rPr>
                    <w:t>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BF9DAB" w14:textId="77777777" w:rsidR="00B978DC"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10498F" w14:textId="77777777" w:rsidR="00B978DC" w:rsidRDefault="00000000">
                  <w:pPr>
                    <w:spacing w:after="0" w:line="240" w:lineRule="auto"/>
                  </w:pPr>
                  <w:r>
                    <w:rPr>
                      <w:rFonts w:ascii="Calibri" w:eastAsia="Calibri" w:hAnsi="Calibri"/>
                      <w:color w:val="333333"/>
                      <w:sz w:val="18"/>
                    </w:rPr>
                    <w:t>0</w:t>
                  </w:r>
                </w:p>
              </w:tc>
            </w:tr>
            <w:tr w:rsidR="00B978DC" w14:paraId="2B00E9EB"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98B6F8C" w14:textId="77777777" w:rsidR="00B978DC" w:rsidRDefault="00000000">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434957" w14:textId="77777777" w:rsidR="00B978DC" w:rsidRDefault="00000000">
                  <w:pPr>
                    <w:spacing w:after="0" w:line="240" w:lineRule="auto"/>
                  </w:pPr>
                  <w:r>
                    <w:rPr>
                      <w:rFonts w:ascii="Calibri" w:eastAsia="Calibri" w:hAnsi="Calibri"/>
                      <w:color w:val="333333"/>
                      <w:sz w:val="18"/>
                    </w:rPr>
                    <w:t>3/3/2024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6175A2" w14:textId="77777777" w:rsidR="00B978DC" w:rsidRDefault="00000000">
                  <w:pPr>
                    <w:spacing w:after="0" w:line="240" w:lineRule="auto"/>
                  </w:pPr>
                  <w:r>
                    <w:rPr>
                      <w:rFonts w:ascii="Calibri" w:eastAsia="Calibri" w:hAnsi="Calibri"/>
                      <w:color w:val="333333"/>
                      <w:sz w:val="18"/>
                    </w:rPr>
                    <w:t>38.8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EA9867" w14:textId="77777777" w:rsidR="00B978DC" w:rsidRDefault="00000000">
                  <w:pPr>
                    <w:spacing w:after="0" w:line="240" w:lineRule="auto"/>
                  </w:pPr>
                  <w:r>
                    <w:rPr>
                      <w:rFonts w:ascii="Calibri" w:eastAsia="Calibri" w:hAnsi="Calibri"/>
                      <w:color w:val="333333"/>
                      <w:sz w:val="18"/>
                    </w:rPr>
                    <w:t>25.9 - 38.8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E56501" w14:textId="77777777" w:rsidR="00B978DC"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60E369" w14:textId="77777777" w:rsidR="00B978DC" w:rsidRDefault="00000000">
                  <w:pPr>
                    <w:spacing w:after="0" w:line="240" w:lineRule="auto"/>
                  </w:pPr>
                  <w:r>
                    <w:rPr>
                      <w:rFonts w:ascii="Calibri" w:eastAsia="Calibri" w:hAnsi="Calibri"/>
                      <w:color w:val="333333"/>
                      <w:sz w:val="18"/>
                    </w:rPr>
                    <w:t>0</w:t>
                  </w:r>
                </w:p>
              </w:tc>
            </w:tr>
            <w:tr w:rsidR="00B978DC" w14:paraId="43A64BF5"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D1AADBE" w14:textId="77777777" w:rsidR="00B978DC" w:rsidRDefault="00000000">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8835E7" w14:textId="77777777" w:rsidR="00B978DC" w:rsidRDefault="00000000">
                  <w:pPr>
                    <w:spacing w:after="0" w:line="240" w:lineRule="auto"/>
                  </w:pPr>
                  <w:r>
                    <w:rPr>
                      <w:rFonts w:ascii="Calibri" w:eastAsia="Calibri" w:hAnsi="Calibri"/>
                      <w:color w:val="333333"/>
                      <w:sz w:val="18"/>
                    </w:rPr>
                    <w:t>3/3/2024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88BDA0" w14:textId="77777777" w:rsidR="00B978DC" w:rsidRDefault="00000000">
                  <w:pPr>
                    <w:spacing w:after="0" w:line="240" w:lineRule="auto"/>
                  </w:pPr>
                  <w:r>
                    <w:rPr>
                      <w:rFonts w:ascii="Calibri" w:eastAsia="Calibri" w:hAnsi="Calibri"/>
                      <w:color w:val="333333"/>
                      <w:sz w:val="18"/>
                    </w:rPr>
                    <w:t>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DF93BE" w14:textId="77777777" w:rsidR="00B978DC" w:rsidRDefault="00000000">
                  <w:pPr>
                    <w:spacing w:after="0" w:line="240" w:lineRule="auto"/>
                  </w:pPr>
                  <w:r>
                    <w:rPr>
                      <w:rFonts w:ascii="Calibri" w:eastAsia="Calibri" w:hAnsi="Calibri"/>
                      <w:color w:val="333333"/>
                      <w:sz w:val="18"/>
                    </w:rPr>
                    <w:t>4 - 5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33BA29" w14:textId="77777777" w:rsidR="00B978DC"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79A471" w14:textId="77777777" w:rsidR="00B978DC" w:rsidRDefault="00000000">
                  <w:pPr>
                    <w:spacing w:after="0" w:line="240" w:lineRule="auto"/>
                  </w:pPr>
                  <w:r>
                    <w:rPr>
                      <w:rFonts w:ascii="Calibri" w:eastAsia="Calibri" w:hAnsi="Calibri"/>
                      <w:color w:val="333333"/>
                      <w:sz w:val="18"/>
                    </w:rPr>
                    <w:t>250</w:t>
                  </w:r>
                </w:p>
              </w:tc>
            </w:tr>
          </w:tbl>
          <w:p w14:paraId="5DBCC5BA" w14:textId="77777777" w:rsidR="00B978DC" w:rsidRDefault="00B978DC">
            <w:pPr>
              <w:spacing w:after="0" w:line="240" w:lineRule="auto"/>
            </w:pPr>
          </w:p>
        </w:tc>
        <w:tc>
          <w:tcPr>
            <w:tcW w:w="25" w:type="dxa"/>
          </w:tcPr>
          <w:p w14:paraId="5F07BF72" w14:textId="77777777" w:rsidR="00B978DC" w:rsidRDefault="00B978DC">
            <w:pPr>
              <w:pStyle w:val="EmptyCellLayoutStyle"/>
              <w:spacing w:after="0" w:line="240" w:lineRule="auto"/>
            </w:pPr>
          </w:p>
        </w:tc>
        <w:tc>
          <w:tcPr>
            <w:tcW w:w="601" w:type="dxa"/>
          </w:tcPr>
          <w:p w14:paraId="4748534D" w14:textId="77777777" w:rsidR="00B978DC" w:rsidRDefault="00B978DC">
            <w:pPr>
              <w:pStyle w:val="EmptyCellLayoutStyle"/>
              <w:spacing w:after="0" w:line="240" w:lineRule="auto"/>
            </w:pPr>
          </w:p>
        </w:tc>
      </w:tr>
      <w:tr w:rsidR="00B978DC" w14:paraId="51356C30" w14:textId="77777777">
        <w:trPr>
          <w:trHeight w:val="307"/>
        </w:trPr>
        <w:tc>
          <w:tcPr>
            <w:tcW w:w="6" w:type="dxa"/>
          </w:tcPr>
          <w:p w14:paraId="5DAFE960" w14:textId="77777777" w:rsidR="00B978DC" w:rsidRDefault="00B978DC">
            <w:pPr>
              <w:pStyle w:val="EmptyCellLayoutStyle"/>
              <w:spacing w:after="0" w:line="240" w:lineRule="auto"/>
            </w:pPr>
          </w:p>
        </w:tc>
        <w:tc>
          <w:tcPr>
            <w:tcW w:w="6" w:type="dxa"/>
          </w:tcPr>
          <w:p w14:paraId="409901B5" w14:textId="77777777" w:rsidR="00B978DC" w:rsidRDefault="00B978DC">
            <w:pPr>
              <w:pStyle w:val="EmptyCellLayoutStyle"/>
              <w:spacing w:after="0" w:line="240" w:lineRule="auto"/>
            </w:pPr>
          </w:p>
        </w:tc>
        <w:tc>
          <w:tcPr>
            <w:tcW w:w="0" w:type="dxa"/>
          </w:tcPr>
          <w:p w14:paraId="48E363EE" w14:textId="77777777" w:rsidR="00B978DC" w:rsidRDefault="00B978DC">
            <w:pPr>
              <w:pStyle w:val="EmptyCellLayoutStyle"/>
              <w:spacing w:after="0" w:line="240" w:lineRule="auto"/>
            </w:pPr>
          </w:p>
        </w:tc>
        <w:tc>
          <w:tcPr>
            <w:tcW w:w="360" w:type="dxa"/>
          </w:tcPr>
          <w:p w14:paraId="567D7FDF" w14:textId="77777777" w:rsidR="00B978DC" w:rsidRDefault="00B978DC">
            <w:pPr>
              <w:pStyle w:val="EmptyCellLayoutStyle"/>
              <w:spacing w:after="0" w:line="240" w:lineRule="auto"/>
            </w:pPr>
          </w:p>
        </w:tc>
        <w:tc>
          <w:tcPr>
            <w:tcW w:w="31" w:type="dxa"/>
          </w:tcPr>
          <w:p w14:paraId="279F62C2" w14:textId="77777777" w:rsidR="00B978DC" w:rsidRDefault="00B978DC">
            <w:pPr>
              <w:pStyle w:val="EmptyCellLayoutStyle"/>
              <w:spacing w:after="0" w:line="240" w:lineRule="auto"/>
            </w:pPr>
          </w:p>
        </w:tc>
        <w:tc>
          <w:tcPr>
            <w:tcW w:w="659" w:type="dxa"/>
          </w:tcPr>
          <w:p w14:paraId="289C70AA" w14:textId="77777777" w:rsidR="00B978DC" w:rsidRDefault="00B978DC">
            <w:pPr>
              <w:pStyle w:val="EmptyCellLayoutStyle"/>
              <w:spacing w:after="0" w:line="240" w:lineRule="auto"/>
            </w:pPr>
          </w:p>
        </w:tc>
        <w:tc>
          <w:tcPr>
            <w:tcW w:w="7654" w:type="dxa"/>
          </w:tcPr>
          <w:p w14:paraId="149AE87A" w14:textId="77777777" w:rsidR="00B978DC" w:rsidRDefault="00B978DC">
            <w:pPr>
              <w:pStyle w:val="EmptyCellLayoutStyle"/>
              <w:spacing w:after="0" w:line="240" w:lineRule="auto"/>
            </w:pPr>
          </w:p>
        </w:tc>
        <w:tc>
          <w:tcPr>
            <w:tcW w:w="25" w:type="dxa"/>
          </w:tcPr>
          <w:p w14:paraId="15D54513" w14:textId="77777777" w:rsidR="00B978DC" w:rsidRDefault="00B978DC">
            <w:pPr>
              <w:pStyle w:val="EmptyCellLayoutStyle"/>
              <w:spacing w:after="0" w:line="240" w:lineRule="auto"/>
            </w:pPr>
          </w:p>
        </w:tc>
        <w:tc>
          <w:tcPr>
            <w:tcW w:w="601" w:type="dxa"/>
          </w:tcPr>
          <w:p w14:paraId="31C79895" w14:textId="77777777" w:rsidR="00B978DC" w:rsidRDefault="00B978DC">
            <w:pPr>
              <w:pStyle w:val="EmptyCellLayoutStyle"/>
              <w:spacing w:after="0" w:line="240" w:lineRule="auto"/>
            </w:pPr>
          </w:p>
        </w:tc>
      </w:tr>
      <w:tr w:rsidR="008D5184" w14:paraId="1FE79C76" w14:textId="77777777" w:rsidTr="008D5184">
        <w:tc>
          <w:tcPr>
            <w:tcW w:w="6" w:type="dxa"/>
          </w:tcPr>
          <w:p w14:paraId="09844209" w14:textId="77777777" w:rsidR="00B978DC" w:rsidRDefault="00B978DC">
            <w:pPr>
              <w:pStyle w:val="EmptyCellLayoutStyle"/>
              <w:spacing w:after="0" w:line="240" w:lineRule="auto"/>
            </w:pPr>
          </w:p>
        </w:tc>
        <w:tc>
          <w:tcPr>
            <w:tcW w:w="6" w:type="dxa"/>
          </w:tcPr>
          <w:p w14:paraId="31E60985" w14:textId="77777777" w:rsidR="00B978DC" w:rsidRDefault="00B978DC">
            <w:pPr>
              <w:pStyle w:val="EmptyCellLayoutStyle"/>
              <w:spacing w:after="0" w:line="240" w:lineRule="auto"/>
            </w:pPr>
          </w:p>
        </w:tc>
        <w:tc>
          <w:tcPr>
            <w:tcW w:w="0" w:type="dxa"/>
          </w:tcPr>
          <w:p w14:paraId="6107FA46" w14:textId="77777777" w:rsidR="00B978DC" w:rsidRDefault="00B978DC">
            <w:pPr>
              <w:pStyle w:val="EmptyCellLayoutStyle"/>
              <w:spacing w:after="0" w:line="240" w:lineRule="auto"/>
            </w:pPr>
          </w:p>
        </w:tc>
        <w:tc>
          <w:tcPr>
            <w:tcW w:w="360" w:type="dxa"/>
          </w:tcPr>
          <w:p w14:paraId="0A1929CC" w14:textId="77777777" w:rsidR="00B978DC" w:rsidRDefault="00B978DC">
            <w:pPr>
              <w:pStyle w:val="EmptyCellLayoutStyle"/>
              <w:spacing w:after="0" w:line="240" w:lineRule="auto"/>
            </w:pPr>
          </w:p>
        </w:tc>
        <w:tc>
          <w:tcPr>
            <w:tcW w:w="31" w:type="dxa"/>
          </w:tcPr>
          <w:p w14:paraId="02652CD6" w14:textId="77777777" w:rsidR="00B978DC" w:rsidRDefault="00B978DC">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B978DC" w14:paraId="54197FAF" w14:textId="7777777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E75CA48" w14:textId="77777777" w:rsidR="00B978DC" w:rsidRDefault="00000000">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DE2360" w14:textId="77777777" w:rsidR="00B978DC" w:rsidRDefault="0000000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FFBD9D" w14:textId="77777777" w:rsidR="00B978DC" w:rsidRDefault="0000000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1A2287" w14:textId="77777777" w:rsidR="00B978DC"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AB5D80" w14:textId="77777777" w:rsidR="00B978DC" w:rsidRDefault="0000000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2EC3C7" w14:textId="77777777" w:rsidR="00B978DC" w:rsidRDefault="00000000">
                  <w:pPr>
                    <w:spacing w:after="0" w:line="240" w:lineRule="auto"/>
                  </w:pPr>
                  <w:r>
                    <w:rPr>
                      <w:rFonts w:ascii="Calibri" w:eastAsia="Calibri" w:hAnsi="Calibri"/>
                      <w:color w:val="1F3864"/>
                      <w:sz w:val="18"/>
                    </w:rPr>
                    <w:t>SMCL</w:t>
                  </w:r>
                </w:p>
              </w:tc>
            </w:tr>
            <w:tr w:rsidR="00B978DC" w14:paraId="08DC1163"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14446F8" w14:textId="77777777" w:rsidR="00B978DC" w:rsidRDefault="0000000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639599" w14:textId="77777777" w:rsidR="00B978DC" w:rsidRDefault="00000000">
                  <w:pPr>
                    <w:spacing w:after="0" w:line="240" w:lineRule="auto"/>
                  </w:pPr>
                  <w:r>
                    <w:rPr>
                      <w:rFonts w:ascii="Calibri" w:eastAsia="Calibri" w:hAnsi="Calibri"/>
                      <w:color w:val="333333"/>
                      <w:sz w:val="18"/>
                    </w:rPr>
                    <w:t>3/3/2024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6EF202" w14:textId="77777777" w:rsidR="00B978DC" w:rsidRDefault="00000000">
                  <w:pPr>
                    <w:spacing w:after="0" w:line="240" w:lineRule="auto"/>
                  </w:pPr>
                  <w:r>
                    <w:rPr>
                      <w:rFonts w:ascii="Calibri" w:eastAsia="Calibri" w:hAnsi="Calibri"/>
                      <w:color w:val="333333"/>
                      <w:sz w:val="18"/>
                    </w:rPr>
                    <w:t>0.49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47385B" w14:textId="77777777" w:rsidR="00B978DC" w:rsidRDefault="00000000">
                  <w:pPr>
                    <w:spacing w:after="0" w:line="240" w:lineRule="auto"/>
                  </w:pPr>
                  <w:r>
                    <w:rPr>
                      <w:rFonts w:ascii="Calibri" w:eastAsia="Calibri" w:hAnsi="Calibri"/>
                      <w:color w:val="333333"/>
                      <w:sz w:val="18"/>
                    </w:rPr>
                    <w:t>0.43 - 0.49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49B7D4" w14:textId="77777777" w:rsidR="00B978DC"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1DFF68" w14:textId="77777777" w:rsidR="00B978DC" w:rsidRDefault="00000000">
                  <w:pPr>
                    <w:spacing w:after="0" w:line="240" w:lineRule="auto"/>
                  </w:pPr>
                  <w:r>
                    <w:rPr>
                      <w:rFonts w:ascii="Calibri" w:eastAsia="Calibri" w:hAnsi="Calibri"/>
                      <w:color w:val="333333"/>
                      <w:sz w:val="18"/>
                    </w:rPr>
                    <w:t>0.3</w:t>
                  </w:r>
                </w:p>
              </w:tc>
            </w:tr>
            <w:tr w:rsidR="00B978DC" w14:paraId="4E722B98"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D93C19A" w14:textId="77777777" w:rsidR="00B978DC" w:rsidRDefault="0000000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772B74" w14:textId="77777777" w:rsidR="00B978DC" w:rsidRDefault="00000000">
                  <w:pPr>
                    <w:spacing w:after="0" w:line="240" w:lineRule="auto"/>
                  </w:pPr>
                  <w:r>
                    <w:rPr>
                      <w:rFonts w:ascii="Calibri" w:eastAsia="Calibri" w:hAnsi="Calibri"/>
                      <w:color w:val="333333"/>
                      <w:sz w:val="18"/>
                    </w:rPr>
                    <w:t>3/3/2024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CADA60" w14:textId="77777777" w:rsidR="00B978DC" w:rsidRDefault="00000000">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28A1E4" w14:textId="77777777" w:rsidR="00B978DC" w:rsidRDefault="00000000">
                  <w:pPr>
                    <w:spacing w:after="0" w:line="240" w:lineRule="auto"/>
                  </w:pPr>
                  <w:r>
                    <w:rPr>
                      <w:rFonts w:ascii="Calibri" w:eastAsia="Calibri" w:hAnsi="Calibri"/>
                      <w:color w:val="333333"/>
                      <w:sz w:val="18"/>
                    </w:rPr>
                    <w:t>0.04 - 0.08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D77BF8" w14:textId="77777777" w:rsidR="00B978DC"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BBD89E" w14:textId="77777777" w:rsidR="00B978DC" w:rsidRDefault="00000000">
                  <w:pPr>
                    <w:spacing w:after="0" w:line="240" w:lineRule="auto"/>
                  </w:pPr>
                  <w:r>
                    <w:rPr>
                      <w:rFonts w:ascii="Calibri" w:eastAsia="Calibri" w:hAnsi="Calibri"/>
                      <w:color w:val="333333"/>
                      <w:sz w:val="18"/>
                    </w:rPr>
                    <w:t>0.05</w:t>
                  </w:r>
                </w:p>
              </w:tc>
            </w:tr>
          </w:tbl>
          <w:p w14:paraId="0CFF4C59" w14:textId="77777777" w:rsidR="00B978DC" w:rsidRDefault="00B978DC">
            <w:pPr>
              <w:spacing w:after="0" w:line="240" w:lineRule="auto"/>
            </w:pPr>
          </w:p>
        </w:tc>
        <w:tc>
          <w:tcPr>
            <w:tcW w:w="25" w:type="dxa"/>
          </w:tcPr>
          <w:p w14:paraId="37D5C1B9" w14:textId="77777777" w:rsidR="00B978DC" w:rsidRDefault="00B978DC">
            <w:pPr>
              <w:pStyle w:val="EmptyCellLayoutStyle"/>
              <w:spacing w:after="0" w:line="240" w:lineRule="auto"/>
            </w:pPr>
          </w:p>
        </w:tc>
        <w:tc>
          <w:tcPr>
            <w:tcW w:w="601" w:type="dxa"/>
          </w:tcPr>
          <w:p w14:paraId="1E759526" w14:textId="77777777" w:rsidR="00B978DC" w:rsidRDefault="00B978DC">
            <w:pPr>
              <w:pStyle w:val="EmptyCellLayoutStyle"/>
              <w:spacing w:after="0" w:line="240" w:lineRule="auto"/>
            </w:pPr>
          </w:p>
        </w:tc>
      </w:tr>
      <w:tr w:rsidR="00B978DC" w14:paraId="3D2EA030" w14:textId="77777777">
        <w:trPr>
          <w:trHeight w:val="487"/>
        </w:trPr>
        <w:tc>
          <w:tcPr>
            <w:tcW w:w="6" w:type="dxa"/>
          </w:tcPr>
          <w:p w14:paraId="136A238D" w14:textId="77777777" w:rsidR="00B978DC" w:rsidRDefault="00B978DC">
            <w:pPr>
              <w:pStyle w:val="EmptyCellLayoutStyle"/>
              <w:spacing w:after="0" w:line="240" w:lineRule="auto"/>
            </w:pPr>
          </w:p>
        </w:tc>
        <w:tc>
          <w:tcPr>
            <w:tcW w:w="6" w:type="dxa"/>
          </w:tcPr>
          <w:p w14:paraId="69E2930A" w14:textId="77777777" w:rsidR="00B978DC" w:rsidRDefault="00B978DC">
            <w:pPr>
              <w:pStyle w:val="EmptyCellLayoutStyle"/>
              <w:spacing w:after="0" w:line="240" w:lineRule="auto"/>
            </w:pPr>
          </w:p>
        </w:tc>
        <w:tc>
          <w:tcPr>
            <w:tcW w:w="0" w:type="dxa"/>
          </w:tcPr>
          <w:p w14:paraId="342FD707" w14:textId="77777777" w:rsidR="00B978DC" w:rsidRDefault="00B978DC">
            <w:pPr>
              <w:pStyle w:val="EmptyCellLayoutStyle"/>
              <w:spacing w:after="0" w:line="240" w:lineRule="auto"/>
            </w:pPr>
          </w:p>
        </w:tc>
        <w:tc>
          <w:tcPr>
            <w:tcW w:w="360" w:type="dxa"/>
          </w:tcPr>
          <w:p w14:paraId="2A58ECB4" w14:textId="77777777" w:rsidR="00B978DC" w:rsidRDefault="00B978DC">
            <w:pPr>
              <w:pStyle w:val="EmptyCellLayoutStyle"/>
              <w:spacing w:after="0" w:line="240" w:lineRule="auto"/>
            </w:pPr>
          </w:p>
        </w:tc>
        <w:tc>
          <w:tcPr>
            <w:tcW w:w="31" w:type="dxa"/>
          </w:tcPr>
          <w:p w14:paraId="307D81F8" w14:textId="77777777" w:rsidR="00B978DC" w:rsidRDefault="00B978DC">
            <w:pPr>
              <w:pStyle w:val="EmptyCellLayoutStyle"/>
              <w:spacing w:after="0" w:line="240" w:lineRule="auto"/>
            </w:pPr>
          </w:p>
        </w:tc>
        <w:tc>
          <w:tcPr>
            <w:tcW w:w="659" w:type="dxa"/>
          </w:tcPr>
          <w:p w14:paraId="59EFD2FF" w14:textId="77777777" w:rsidR="00B978DC" w:rsidRDefault="00B978DC">
            <w:pPr>
              <w:pStyle w:val="EmptyCellLayoutStyle"/>
              <w:spacing w:after="0" w:line="240" w:lineRule="auto"/>
            </w:pPr>
          </w:p>
        </w:tc>
        <w:tc>
          <w:tcPr>
            <w:tcW w:w="7654" w:type="dxa"/>
          </w:tcPr>
          <w:p w14:paraId="607E5A8D" w14:textId="77777777" w:rsidR="00B978DC" w:rsidRDefault="00B978DC">
            <w:pPr>
              <w:pStyle w:val="EmptyCellLayoutStyle"/>
              <w:spacing w:after="0" w:line="240" w:lineRule="auto"/>
            </w:pPr>
          </w:p>
        </w:tc>
        <w:tc>
          <w:tcPr>
            <w:tcW w:w="25" w:type="dxa"/>
          </w:tcPr>
          <w:p w14:paraId="6A64ABDC" w14:textId="77777777" w:rsidR="00B978DC" w:rsidRDefault="00B978DC">
            <w:pPr>
              <w:pStyle w:val="EmptyCellLayoutStyle"/>
              <w:spacing w:after="0" w:line="240" w:lineRule="auto"/>
            </w:pPr>
          </w:p>
        </w:tc>
        <w:tc>
          <w:tcPr>
            <w:tcW w:w="601" w:type="dxa"/>
          </w:tcPr>
          <w:p w14:paraId="3322128E" w14:textId="77777777" w:rsidR="00B978DC" w:rsidRDefault="00B978DC">
            <w:pPr>
              <w:pStyle w:val="EmptyCellLayoutStyle"/>
              <w:spacing w:after="0" w:line="240" w:lineRule="auto"/>
            </w:pPr>
          </w:p>
        </w:tc>
      </w:tr>
      <w:tr w:rsidR="008D5184" w14:paraId="0CB5BE1B" w14:textId="77777777" w:rsidTr="008D5184">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978DC" w14:paraId="0C9F8107" w14:textId="77777777">
              <w:trPr>
                <w:trHeight w:val="1076"/>
              </w:trPr>
              <w:tc>
                <w:tcPr>
                  <w:tcW w:w="9360" w:type="dxa"/>
                  <w:tcBorders>
                    <w:top w:val="nil"/>
                    <w:left w:val="nil"/>
                    <w:bottom w:val="nil"/>
                    <w:right w:val="nil"/>
                  </w:tcBorders>
                  <w:tcMar>
                    <w:top w:w="39" w:type="dxa"/>
                    <w:left w:w="39" w:type="dxa"/>
                    <w:bottom w:w="39" w:type="dxa"/>
                    <w:right w:w="39" w:type="dxa"/>
                  </w:tcMar>
                </w:tcPr>
                <w:p w14:paraId="40C419AB" w14:textId="77777777" w:rsidR="00B978DC" w:rsidRDefault="00000000">
                  <w:pPr>
                    <w:spacing w:after="0" w:line="240" w:lineRule="auto"/>
                  </w:pPr>
                  <w:r>
                    <w:rPr>
                      <w:rFonts w:ascii="Calibri" w:eastAsia="Calibri" w:hAnsi="Calibri"/>
                      <w:color w:val="000000"/>
                      <w:sz w:val="22"/>
                    </w:rPr>
                    <w:t>++++++++++++++Environmental Protection Agency Required Health Effects Language++++++++++++++</w:t>
                  </w:r>
                </w:p>
                <w:p w14:paraId="3E1992DB" w14:textId="77777777" w:rsidR="00B978DC" w:rsidRDefault="0000000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7623BE50" w14:textId="77777777" w:rsidR="00B978DC" w:rsidRDefault="00B978DC">
                  <w:pPr>
                    <w:spacing w:after="0" w:line="240" w:lineRule="auto"/>
                  </w:pPr>
                </w:p>
                <w:p w14:paraId="5448EC56" w14:textId="77777777" w:rsidR="00B978DC" w:rsidRDefault="00000000">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materials and components associated with service lines and home plumbing. NORTHWEST ALLEN PARISH WW DISTRICT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NORTHWEST ALLEN PARISH WW DISTRICT and JOY WILLIAMS BUS Phone: 318-634-5256. Information on lead in drinking water, testing methods, and steps you can take to minimize exposure is available at http://www.epa.gov/safewater/lead.</w:t>
                  </w:r>
                </w:p>
              </w:tc>
            </w:tr>
          </w:tbl>
          <w:p w14:paraId="5E259E97" w14:textId="77777777" w:rsidR="00B978DC" w:rsidRDefault="00B978DC">
            <w:pPr>
              <w:spacing w:after="0" w:line="240" w:lineRule="auto"/>
            </w:pPr>
          </w:p>
        </w:tc>
      </w:tr>
      <w:tr w:rsidR="00B978DC" w14:paraId="3A616714" w14:textId="77777777">
        <w:trPr>
          <w:trHeight w:val="15"/>
        </w:trPr>
        <w:tc>
          <w:tcPr>
            <w:tcW w:w="6" w:type="dxa"/>
          </w:tcPr>
          <w:p w14:paraId="334ABE04" w14:textId="77777777" w:rsidR="00B978DC" w:rsidRDefault="00B978DC">
            <w:pPr>
              <w:pStyle w:val="EmptyCellLayoutStyle"/>
              <w:spacing w:after="0" w:line="240" w:lineRule="auto"/>
            </w:pPr>
          </w:p>
        </w:tc>
        <w:tc>
          <w:tcPr>
            <w:tcW w:w="6" w:type="dxa"/>
          </w:tcPr>
          <w:p w14:paraId="55687FBC" w14:textId="77777777" w:rsidR="00B978DC" w:rsidRDefault="00B978DC">
            <w:pPr>
              <w:pStyle w:val="EmptyCellLayoutStyle"/>
              <w:spacing w:after="0" w:line="240" w:lineRule="auto"/>
            </w:pPr>
          </w:p>
        </w:tc>
        <w:tc>
          <w:tcPr>
            <w:tcW w:w="0" w:type="dxa"/>
          </w:tcPr>
          <w:p w14:paraId="24F938CC" w14:textId="77777777" w:rsidR="00B978DC" w:rsidRDefault="00B978DC">
            <w:pPr>
              <w:pStyle w:val="EmptyCellLayoutStyle"/>
              <w:spacing w:after="0" w:line="240" w:lineRule="auto"/>
            </w:pPr>
          </w:p>
        </w:tc>
        <w:tc>
          <w:tcPr>
            <w:tcW w:w="360" w:type="dxa"/>
          </w:tcPr>
          <w:p w14:paraId="0804BA5C" w14:textId="77777777" w:rsidR="00B978DC" w:rsidRDefault="00B978DC">
            <w:pPr>
              <w:pStyle w:val="EmptyCellLayoutStyle"/>
              <w:spacing w:after="0" w:line="240" w:lineRule="auto"/>
            </w:pPr>
          </w:p>
        </w:tc>
        <w:tc>
          <w:tcPr>
            <w:tcW w:w="31" w:type="dxa"/>
          </w:tcPr>
          <w:p w14:paraId="386E2381" w14:textId="77777777" w:rsidR="00B978DC" w:rsidRDefault="00B978DC">
            <w:pPr>
              <w:pStyle w:val="EmptyCellLayoutStyle"/>
              <w:spacing w:after="0" w:line="240" w:lineRule="auto"/>
            </w:pPr>
          </w:p>
        </w:tc>
        <w:tc>
          <w:tcPr>
            <w:tcW w:w="659" w:type="dxa"/>
          </w:tcPr>
          <w:p w14:paraId="7454DBA9" w14:textId="77777777" w:rsidR="00B978DC" w:rsidRDefault="00B978DC">
            <w:pPr>
              <w:pStyle w:val="EmptyCellLayoutStyle"/>
              <w:spacing w:after="0" w:line="240" w:lineRule="auto"/>
            </w:pPr>
          </w:p>
        </w:tc>
        <w:tc>
          <w:tcPr>
            <w:tcW w:w="7654" w:type="dxa"/>
          </w:tcPr>
          <w:p w14:paraId="767BCD64" w14:textId="77777777" w:rsidR="00B978DC" w:rsidRDefault="00B978DC">
            <w:pPr>
              <w:pStyle w:val="EmptyCellLayoutStyle"/>
              <w:spacing w:after="0" w:line="240" w:lineRule="auto"/>
            </w:pPr>
          </w:p>
        </w:tc>
        <w:tc>
          <w:tcPr>
            <w:tcW w:w="25" w:type="dxa"/>
          </w:tcPr>
          <w:p w14:paraId="06835DDB" w14:textId="77777777" w:rsidR="00B978DC" w:rsidRDefault="00B978DC">
            <w:pPr>
              <w:pStyle w:val="EmptyCellLayoutStyle"/>
              <w:spacing w:after="0" w:line="240" w:lineRule="auto"/>
            </w:pPr>
          </w:p>
        </w:tc>
        <w:tc>
          <w:tcPr>
            <w:tcW w:w="601" w:type="dxa"/>
          </w:tcPr>
          <w:p w14:paraId="78B45D04" w14:textId="77777777" w:rsidR="00B978DC" w:rsidRDefault="00B978DC">
            <w:pPr>
              <w:pStyle w:val="EmptyCellLayoutStyle"/>
              <w:spacing w:after="0" w:line="240" w:lineRule="auto"/>
            </w:pPr>
          </w:p>
        </w:tc>
      </w:tr>
      <w:tr w:rsidR="008D5184" w14:paraId="763CB074" w14:textId="77777777" w:rsidTr="008D5184">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B978DC" w14:paraId="5FB93212"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45BC3139" w14:textId="77777777" w:rsidR="00B978DC" w:rsidRDefault="00000000">
                  <w:pPr>
                    <w:spacing w:after="0" w:line="240" w:lineRule="auto"/>
                  </w:pPr>
                  <w:r>
                    <w:rPr>
                      <w:rFonts w:ascii="Calibri" w:eastAsia="Calibri" w:hAnsi="Calibri"/>
                      <w:color w:val="000000"/>
                      <w:sz w:val="22"/>
                    </w:rPr>
                    <w:t>There are no additional required health effects notices.</w:t>
                  </w:r>
                </w:p>
              </w:tc>
            </w:tr>
          </w:tbl>
          <w:p w14:paraId="5EC2B8A0" w14:textId="77777777" w:rsidR="00B978DC" w:rsidRDefault="00B978DC">
            <w:pPr>
              <w:spacing w:after="0" w:line="240" w:lineRule="auto"/>
            </w:pPr>
          </w:p>
        </w:tc>
      </w:tr>
      <w:tr w:rsidR="00B978DC" w14:paraId="4A8CCFBD" w14:textId="77777777">
        <w:trPr>
          <w:trHeight w:val="55"/>
        </w:trPr>
        <w:tc>
          <w:tcPr>
            <w:tcW w:w="6" w:type="dxa"/>
          </w:tcPr>
          <w:p w14:paraId="114A46BB" w14:textId="77777777" w:rsidR="00B978DC" w:rsidRDefault="00B978DC">
            <w:pPr>
              <w:pStyle w:val="EmptyCellLayoutStyle"/>
              <w:spacing w:after="0" w:line="240" w:lineRule="auto"/>
            </w:pPr>
          </w:p>
        </w:tc>
        <w:tc>
          <w:tcPr>
            <w:tcW w:w="6" w:type="dxa"/>
          </w:tcPr>
          <w:p w14:paraId="69883FAF" w14:textId="77777777" w:rsidR="00B978DC" w:rsidRDefault="00B978DC">
            <w:pPr>
              <w:pStyle w:val="EmptyCellLayoutStyle"/>
              <w:spacing w:after="0" w:line="240" w:lineRule="auto"/>
            </w:pPr>
          </w:p>
        </w:tc>
        <w:tc>
          <w:tcPr>
            <w:tcW w:w="0" w:type="dxa"/>
          </w:tcPr>
          <w:p w14:paraId="2B000EEB" w14:textId="77777777" w:rsidR="00B978DC" w:rsidRDefault="00B978DC">
            <w:pPr>
              <w:pStyle w:val="EmptyCellLayoutStyle"/>
              <w:spacing w:after="0" w:line="240" w:lineRule="auto"/>
            </w:pPr>
          </w:p>
        </w:tc>
        <w:tc>
          <w:tcPr>
            <w:tcW w:w="360" w:type="dxa"/>
          </w:tcPr>
          <w:p w14:paraId="3C4907E4" w14:textId="77777777" w:rsidR="00B978DC" w:rsidRDefault="00B978DC">
            <w:pPr>
              <w:pStyle w:val="EmptyCellLayoutStyle"/>
              <w:spacing w:after="0" w:line="240" w:lineRule="auto"/>
            </w:pPr>
          </w:p>
        </w:tc>
        <w:tc>
          <w:tcPr>
            <w:tcW w:w="31" w:type="dxa"/>
          </w:tcPr>
          <w:p w14:paraId="58C08A59" w14:textId="77777777" w:rsidR="00B978DC" w:rsidRDefault="00B978DC">
            <w:pPr>
              <w:pStyle w:val="EmptyCellLayoutStyle"/>
              <w:spacing w:after="0" w:line="240" w:lineRule="auto"/>
            </w:pPr>
          </w:p>
        </w:tc>
        <w:tc>
          <w:tcPr>
            <w:tcW w:w="659" w:type="dxa"/>
          </w:tcPr>
          <w:p w14:paraId="6D884DF9" w14:textId="77777777" w:rsidR="00B978DC" w:rsidRDefault="00B978DC">
            <w:pPr>
              <w:pStyle w:val="EmptyCellLayoutStyle"/>
              <w:spacing w:after="0" w:line="240" w:lineRule="auto"/>
            </w:pPr>
          </w:p>
        </w:tc>
        <w:tc>
          <w:tcPr>
            <w:tcW w:w="7654" w:type="dxa"/>
          </w:tcPr>
          <w:p w14:paraId="21243AE7" w14:textId="77777777" w:rsidR="00B978DC" w:rsidRDefault="00B978DC">
            <w:pPr>
              <w:pStyle w:val="EmptyCellLayoutStyle"/>
              <w:spacing w:after="0" w:line="240" w:lineRule="auto"/>
            </w:pPr>
          </w:p>
        </w:tc>
        <w:tc>
          <w:tcPr>
            <w:tcW w:w="25" w:type="dxa"/>
          </w:tcPr>
          <w:p w14:paraId="05F463B3" w14:textId="77777777" w:rsidR="00B978DC" w:rsidRDefault="00B978DC">
            <w:pPr>
              <w:pStyle w:val="EmptyCellLayoutStyle"/>
              <w:spacing w:after="0" w:line="240" w:lineRule="auto"/>
            </w:pPr>
          </w:p>
        </w:tc>
        <w:tc>
          <w:tcPr>
            <w:tcW w:w="601" w:type="dxa"/>
          </w:tcPr>
          <w:p w14:paraId="0BA16AD9" w14:textId="77777777" w:rsidR="00B978DC" w:rsidRDefault="00B978DC">
            <w:pPr>
              <w:pStyle w:val="EmptyCellLayoutStyle"/>
              <w:spacing w:after="0" w:line="240" w:lineRule="auto"/>
            </w:pPr>
          </w:p>
        </w:tc>
      </w:tr>
      <w:tr w:rsidR="008D5184" w14:paraId="65139E27" w14:textId="77777777" w:rsidTr="008D5184">
        <w:trPr>
          <w:trHeight w:val="720"/>
        </w:trPr>
        <w:tc>
          <w:tcPr>
            <w:tcW w:w="6" w:type="dxa"/>
          </w:tcPr>
          <w:p w14:paraId="170A5563" w14:textId="77777777" w:rsidR="00B978DC" w:rsidRDefault="00B978DC">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B978DC" w14:paraId="2ED93123"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027A74A3" w14:textId="77777777" w:rsidR="00B978DC" w:rsidRDefault="00000000">
                  <w:pPr>
                    <w:spacing w:after="0" w:line="240" w:lineRule="auto"/>
                  </w:pPr>
                  <w:r>
                    <w:rPr>
                      <w:rFonts w:ascii="Calibri" w:eastAsia="Calibri" w:hAnsi="Calibri"/>
                      <w:color w:val="000000"/>
                      <w:sz w:val="22"/>
                    </w:rPr>
                    <w:t>There are no additional required health effects violation notices.</w:t>
                  </w:r>
                </w:p>
              </w:tc>
            </w:tr>
          </w:tbl>
          <w:p w14:paraId="5D3ECDBA" w14:textId="77777777" w:rsidR="00B978DC" w:rsidRDefault="00B978DC">
            <w:pPr>
              <w:spacing w:after="0" w:line="240" w:lineRule="auto"/>
            </w:pPr>
          </w:p>
        </w:tc>
      </w:tr>
      <w:tr w:rsidR="00B978DC" w14:paraId="181E8DA2" w14:textId="77777777">
        <w:trPr>
          <w:trHeight w:val="406"/>
        </w:trPr>
        <w:tc>
          <w:tcPr>
            <w:tcW w:w="6" w:type="dxa"/>
          </w:tcPr>
          <w:p w14:paraId="3CA7238C" w14:textId="77777777" w:rsidR="00B978DC" w:rsidRDefault="00B978DC">
            <w:pPr>
              <w:pStyle w:val="EmptyCellLayoutStyle"/>
              <w:spacing w:after="0" w:line="240" w:lineRule="auto"/>
            </w:pPr>
          </w:p>
        </w:tc>
        <w:tc>
          <w:tcPr>
            <w:tcW w:w="6" w:type="dxa"/>
          </w:tcPr>
          <w:p w14:paraId="730B827B" w14:textId="77777777" w:rsidR="00B978DC" w:rsidRDefault="00B978DC">
            <w:pPr>
              <w:pStyle w:val="EmptyCellLayoutStyle"/>
              <w:spacing w:after="0" w:line="240" w:lineRule="auto"/>
            </w:pPr>
          </w:p>
        </w:tc>
        <w:tc>
          <w:tcPr>
            <w:tcW w:w="0" w:type="dxa"/>
          </w:tcPr>
          <w:p w14:paraId="1B99939C" w14:textId="77777777" w:rsidR="00B978DC" w:rsidRDefault="00B978DC">
            <w:pPr>
              <w:pStyle w:val="EmptyCellLayoutStyle"/>
              <w:spacing w:after="0" w:line="240" w:lineRule="auto"/>
            </w:pPr>
          </w:p>
        </w:tc>
        <w:tc>
          <w:tcPr>
            <w:tcW w:w="360" w:type="dxa"/>
          </w:tcPr>
          <w:p w14:paraId="6DC082F0" w14:textId="77777777" w:rsidR="00B978DC" w:rsidRDefault="00B978DC">
            <w:pPr>
              <w:pStyle w:val="EmptyCellLayoutStyle"/>
              <w:spacing w:after="0" w:line="240" w:lineRule="auto"/>
            </w:pPr>
          </w:p>
        </w:tc>
        <w:tc>
          <w:tcPr>
            <w:tcW w:w="31" w:type="dxa"/>
          </w:tcPr>
          <w:p w14:paraId="0D6C2508" w14:textId="77777777" w:rsidR="00B978DC" w:rsidRDefault="00B978DC">
            <w:pPr>
              <w:pStyle w:val="EmptyCellLayoutStyle"/>
              <w:spacing w:after="0" w:line="240" w:lineRule="auto"/>
            </w:pPr>
          </w:p>
        </w:tc>
        <w:tc>
          <w:tcPr>
            <w:tcW w:w="659" w:type="dxa"/>
          </w:tcPr>
          <w:p w14:paraId="08D5507E" w14:textId="77777777" w:rsidR="00B978DC" w:rsidRDefault="00B978DC">
            <w:pPr>
              <w:pStyle w:val="EmptyCellLayoutStyle"/>
              <w:spacing w:after="0" w:line="240" w:lineRule="auto"/>
            </w:pPr>
          </w:p>
        </w:tc>
        <w:tc>
          <w:tcPr>
            <w:tcW w:w="7654" w:type="dxa"/>
          </w:tcPr>
          <w:p w14:paraId="7A7DA82B" w14:textId="77777777" w:rsidR="00B978DC" w:rsidRDefault="00B978DC">
            <w:pPr>
              <w:pStyle w:val="EmptyCellLayoutStyle"/>
              <w:spacing w:after="0" w:line="240" w:lineRule="auto"/>
            </w:pPr>
          </w:p>
        </w:tc>
        <w:tc>
          <w:tcPr>
            <w:tcW w:w="25" w:type="dxa"/>
          </w:tcPr>
          <w:p w14:paraId="41A974E1" w14:textId="77777777" w:rsidR="00B978DC" w:rsidRDefault="00B978DC">
            <w:pPr>
              <w:pStyle w:val="EmptyCellLayoutStyle"/>
              <w:spacing w:after="0" w:line="240" w:lineRule="auto"/>
            </w:pPr>
          </w:p>
        </w:tc>
        <w:tc>
          <w:tcPr>
            <w:tcW w:w="601" w:type="dxa"/>
          </w:tcPr>
          <w:p w14:paraId="1CF5ADF0" w14:textId="77777777" w:rsidR="00B978DC" w:rsidRDefault="00B978DC">
            <w:pPr>
              <w:pStyle w:val="EmptyCellLayoutStyle"/>
              <w:spacing w:after="0" w:line="240" w:lineRule="auto"/>
            </w:pPr>
          </w:p>
        </w:tc>
      </w:tr>
      <w:tr w:rsidR="008D5184" w14:paraId="24E26315" w14:textId="77777777" w:rsidTr="008D5184">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978DC" w14:paraId="5EF973F1" w14:textId="77777777">
              <w:trPr>
                <w:trHeight w:val="1076"/>
              </w:trPr>
              <w:tc>
                <w:tcPr>
                  <w:tcW w:w="9360" w:type="dxa"/>
                  <w:tcBorders>
                    <w:top w:val="nil"/>
                    <w:left w:val="nil"/>
                    <w:bottom w:val="nil"/>
                    <w:right w:val="nil"/>
                  </w:tcBorders>
                  <w:tcMar>
                    <w:top w:w="39" w:type="dxa"/>
                    <w:left w:w="39" w:type="dxa"/>
                    <w:bottom w:w="39" w:type="dxa"/>
                    <w:right w:w="39" w:type="dxa"/>
                  </w:tcMar>
                </w:tcPr>
                <w:p w14:paraId="672C313A" w14:textId="77777777" w:rsidR="00B978DC" w:rsidRDefault="00000000">
                  <w:pPr>
                    <w:spacing w:after="0" w:line="240" w:lineRule="auto"/>
                  </w:pPr>
                  <w:r>
                    <w:rPr>
                      <w:rFonts w:ascii="Calibri" w:eastAsia="Calibri" w:hAnsi="Calibri"/>
                      <w:color w:val="000000"/>
                      <w:sz w:val="22"/>
                    </w:rPr>
                    <w:t>+++++++++++++++++++++++++++++++++++++++++++++++++++++++++++++++++++++++++++++++++++</w:t>
                  </w:r>
                </w:p>
                <w:p w14:paraId="256972CF" w14:textId="77777777" w:rsidR="00B978DC" w:rsidRDefault="00000000">
                  <w:pPr>
                    <w:spacing w:after="0" w:line="240" w:lineRule="auto"/>
                  </w:pPr>
                  <w:r>
                    <w:rPr>
                      <w:rFonts w:ascii="Calibri" w:eastAsia="Calibri" w:hAnsi="Calibri"/>
                      <w:color w:val="000000"/>
                      <w:sz w:val="22"/>
                    </w:rPr>
                    <w:t xml:space="preserve">                Thank you for allowing us to continue providing your family with clean, quality water this year.  </w:t>
                  </w:r>
                  <w:proofErr w:type="gramStart"/>
                  <w:r>
                    <w:rPr>
                      <w:rFonts w:ascii="Calibri" w:eastAsia="Calibri" w:hAnsi="Calibri"/>
                      <w:color w:val="000000"/>
                      <w:sz w:val="22"/>
                    </w:rPr>
                    <w:t>In order to</w:t>
                  </w:r>
                  <w:proofErr w:type="gramEnd"/>
                  <w:r>
                    <w:rPr>
                      <w:rFonts w:ascii="Calibri" w:eastAsia="Calibri" w:hAnsi="Calibri"/>
                      <w:color w:val="000000"/>
                      <w:sz w:val="22"/>
                    </w:rPr>
                    <w:t xml:space="preserve"> maintain a safe and dependable water supply we sometimes need to make improvements that will benefit </w:t>
                  </w:r>
                  <w:proofErr w:type="gramStart"/>
                  <w:r>
                    <w:rPr>
                      <w:rFonts w:ascii="Calibri" w:eastAsia="Calibri" w:hAnsi="Calibri"/>
                      <w:color w:val="000000"/>
                      <w:sz w:val="22"/>
                    </w:rPr>
                    <w:t>all of</w:t>
                  </w:r>
                  <w:proofErr w:type="gramEnd"/>
                  <w:r>
                    <w:rPr>
                      <w:rFonts w:ascii="Calibri" w:eastAsia="Calibri" w:hAnsi="Calibri"/>
                      <w:color w:val="000000"/>
                      <w:sz w:val="22"/>
                    </w:rPr>
                    <w:t xml:space="preserve"> our customers.             </w:t>
                  </w:r>
                </w:p>
                <w:p w14:paraId="596648E3" w14:textId="77777777" w:rsidR="00B978DC" w:rsidRDefault="00000000">
                  <w:pPr>
                    <w:spacing w:after="0" w:line="240" w:lineRule="auto"/>
                  </w:pPr>
                  <w:r>
                    <w:rPr>
                      <w:rFonts w:ascii="Calibri" w:eastAsia="Calibri" w:hAnsi="Calibri"/>
                      <w:color w:val="000000"/>
                      <w:sz w:val="22"/>
                    </w:rPr>
                    <w:t>    </w:t>
                  </w:r>
                </w:p>
                <w:p w14:paraId="44071690" w14:textId="77777777" w:rsidR="00B978DC" w:rsidRDefault="00000000">
                  <w:pPr>
                    <w:spacing w:after="0" w:line="240" w:lineRule="auto"/>
                  </w:pPr>
                  <w:r>
                    <w:rPr>
                      <w:rFonts w:ascii="Calibri" w:eastAsia="Calibri" w:hAnsi="Calibri"/>
                      <w:color w:val="000000"/>
                      <w:sz w:val="22"/>
                    </w:rPr>
                    <w:t xml:space="preserve">                We at the NORTHWEST ALLEN PARISH WW DISTRICT work around the clock to provide top quality drinking water to every tap.  We ask that all our customers help us protect and conserve our water sources, which are the heart of our community, our way of life, and our children's future. Additional information on the water system can be found at </w:t>
                  </w:r>
                  <w:hyperlink r:id="rId5" w:history="1">
                    <w:r w:rsidR="00B978DC">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14:paraId="22E1D864" w14:textId="77777777" w:rsidR="00B978DC" w:rsidRDefault="00B978DC">
            <w:pPr>
              <w:spacing w:after="0" w:line="240" w:lineRule="auto"/>
            </w:pPr>
          </w:p>
        </w:tc>
      </w:tr>
      <w:tr w:rsidR="00B978DC" w14:paraId="0986B02C" w14:textId="77777777">
        <w:trPr>
          <w:trHeight w:val="540"/>
        </w:trPr>
        <w:tc>
          <w:tcPr>
            <w:tcW w:w="6" w:type="dxa"/>
          </w:tcPr>
          <w:p w14:paraId="1BFFE2B0" w14:textId="77777777" w:rsidR="00B978DC" w:rsidRDefault="00B978DC">
            <w:pPr>
              <w:pStyle w:val="EmptyCellLayoutStyle"/>
              <w:spacing w:after="0" w:line="240" w:lineRule="auto"/>
            </w:pPr>
          </w:p>
        </w:tc>
        <w:tc>
          <w:tcPr>
            <w:tcW w:w="6" w:type="dxa"/>
          </w:tcPr>
          <w:p w14:paraId="42A84D68" w14:textId="77777777" w:rsidR="00B978DC" w:rsidRDefault="00B978DC">
            <w:pPr>
              <w:pStyle w:val="EmptyCellLayoutStyle"/>
              <w:spacing w:after="0" w:line="240" w:lineRule="auto"/>
            </w:pPr>
          </w:p>
        </w:tc>
        <w:tc>
          <w:tcPr>
            <w:tcW w:w="0" w:type="dxa"/>
          </w:tcPr>
          <w:p w14:paraId="4DAE75F5" w14:textId="77777777" w:rsidR="00B978DC" w:rsidRDefault="00B978DC">
            <w:pPr>
              <w:pStyle w:val="EmptyCellLayoutStyle"/>
              <w:spacing w:after="0" w:line="240" w:lineRule="auto"/>
            </w:pPr>
          </w:p>
        </w:tc>
        <w:tc>
          <w:tcPr>
            <w:tcW w:w="360" w:type="dxa"/>
          </w:tcPr>
          <w:p w14:paraId="38F0166A" w14:textId="77777777" w:rsidR="00B978DC" w:rsidRDefault="00B978DC">
            <w:pPr>
              <w:pStyle w:val="EmptyCellLayoutStyle"/>
              <w:spacing w:after="0" w:line="240" w:lineRule="auto"/>
            </w:pPr>
          </w:p>
        </w:tc>
        <w:tc>
          <w:tcPr>
            <w:tcW w:w="31" w:type="dxa"/>
          </w:tcPr>
          <w:p w14:paraId="6D98B540" w14:textId="77777777" w:rsidR="00B978DC" w:rsidRDefault="00B978DC">
            <w:pPr>
              <w:pStyle w:val="EmptyCellLayoutStyle"/>
              <w:spacing w:after="0" w:line="240" w:lineRule="auto"/>
            </w:pPr>
          </w:p>
        </w:tc>
        <w:tc>
          <w:tcPr>
            <w:tcW w:w="659" w:type="dxa"/>
          </w:tcPr>
          <w:p w14:paraId="166E42CD" w14:textId="77777777" w:rsidR="00B978DC" w:rsidRDefault="00B978DC">
            <w:pPr>
              <w:pStyle w:val="EmptyCellLayoutStyle"/>
              <w:spacing w:after="0" w:line="240" w:lineRule="auto"/>
            </w:pPr>
          </w:p>
        </w:tc>
        <w:tc>
          <w:tcPr>
            <w:tcW w:w="7654" w:type="dxa"/>
          </w:tcPr>
          <w:p w14:paraId="1F057157" w14:textId="77777777" w:rsidR="00B978DC" w:rsidRDefault="00B978DC">
            <w:pPr>
              <w:pStyle w:val="EmptyCellLayoutStyle"/>
              <w:spacing w:after="0" w:line="240" w:lineRule="auto"/>
            </w:pPr>
          </w:p>
        </w:tc>
        <w:tc>
          <w:tcPr>
            <w:tcW w:w="25" w:type="dxa"/>
          </w:tcPr>
          <w:p w14:paraId="2ED9D94B" w14:textId="77777777" w:rsidR="00B978DC" w:rsidRDefault="00B978DC">
            <w:pPr>
              <w:pStyle w:val="EmptyCellLayoutStyle"/>
              <w:spacing w:after="0" w:line="240" w:lineRule="auto"/>
            </w:pPr>
          </w:p>
        </w:tc>
        <w:tc>
          <w:tcPr>
            <w:tcW w:w="601" w:type="dxa"/>
          </w:tcPr>
          <w:p w14:paraId="7671DF0B" w14:textId="77777777" w:rsidR="00B978DC" w:rsidRDefault="00B978DC">
            <w:pPr>
              <w:pStyle w:val="EmptyCellLayoutStyle"/>
              <w:spacing w:after="0" w:line="240" w:lineRule="auto"/>
            </w:pPr>
          </w:p>
        </w:tc>
      </w:tr>
    </w:tbl>
    <w:p w14:paraId="0F212F2D" w14:textId="77777777" w:rsidR="00B978DC" w:rsidRDefault="00B978DC">
      <w:pPr>
        <w:spacing w:after="0" w:line="240" w:lineRule="auto"/>
      </w:pPr>
    </w:p>
    <w:sectPr w:rsidR="00B978D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 w15:restartNumberingAfterBreak="0">
    <w:nsid w:val="00000044"/>
    <w:multiLevelType w:val="multilevel"/>
    <w:tmpl w:val="000000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 w15:restartNumberingAfterBreak="0">
    <w:nsid w:val="00000045"/>
    <w:multiLevelType w:val="multilevel"/>
    <w:tmpl w:val="000000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 w15:restartNumberingAfterBreak="0">
    <w:nsid w:val="00000046"/>
    <w:multiLevelType w:val="multilevel"/>
    <w:tmpl w:val="000000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 w15:restartNumberingAfterBreak="0">
    <w:nsid w:val="00000047"/>
    <w:multiLevelType w:val="multilevel"/>
    <w:tmpl w:val="000000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 w15:restartNumberingAfterBreak="0">
    <w:nsid w:val="00000048"/>
    <w:multiLevelType w:val="multilevel"/>
    <w:tmpl w:val="000000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 w15:restartNumberingAfterBreak="0">
    <w:nsid w:val="00000049"/>
    <w:multiLevelType w:val="multilevel"/>
    <w:tmpl w:val="000000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 w15:restartNumberingAfterBreak="0">
    <w:nsid w:val="0000004A"/>
    <w:multiLevelType w:val="multilevel"/>
    <w:tmpl w:val="000000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 w15:restartNumberingAfterBreak="0">
    <w:nsid w:val="0000004B"/>
    <w:multiLevelType w:val="multilevel"/>
    <w:tmpl w:val="000000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 w15:restartNumberingAfterBreak="0">
    <w:nsid w:val="0000004C"/>
    <w:multiLevelType w:val="multilevel"/>
    <w:tmpl w:val="000000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 w15:restartNumberingAfterBreak="0">
    <w:nsid w:val="0000004D"/>
    <w:multiLevelType w:val="multilevel"/>
    <w:tmpl w:val="000000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 w15:restartNumberingAfterBreak="0">
    <w:nsid w:val="0000004E"/>
    <w:multiLevelType w:val="multilevel"/>
    <w:tmpl w:val="000000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 w15:restartNumberingAfterBreak="0">
    <w:nsid w:val="0000004F"/>
    <w:multiLevelType w:val="multilevel"/>
    <w:tmpl w:val="000000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 w15:restartNumberingAfterBreak="0">
    <w:nsid w:val="00000050"/>
    <w:multiLevelType w:val="multilevel"/>
    <w:tmpl w:val="000000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019969147">
    <w:abstractNumId w:val="0"/>
  </w:num>
  <w:num w:numId="2" w16cid:durableId="1986541528">
    <w:abstractNumId w:val="1"/>
  </w:num>
  <w:num w:numId="3" w16cid:durableId="2092505784">
    <w:abstractNumId w:val="2"/>
  </w:num>
  <w:num w:numId="4" w16cid:durableId="2122534045">
    <w:abstractNumId w:val="3"/>
  </w:num>
  <w:num w:numId="5" w16cid:durableId="2041851866">
    <w:abstractNumId w:val="4"/>
  </w:num>
  <w:num w:numId="6" w16cid:durableId="1737701047">
    <w:abstractNumId w:val="5"/>
  </w:num>
  <w:num w:numId="7" w16cid:durableId="271982865">
    <w:abstractNumId w:val="6"/>
  </w:num>
  <w:num w:numId="8" w16cid:durableId="1664234071">
    <w:abstractNumId w:val="7"/>
  </w:num>
  <w:num w:numId="9" w16cid:durableId="1520847164">
    <w:abstractNumId w:val="8"/>
  </w:num>
  <w:num w:numId="10" w16cid:durableId="1621717802">
    <w:abstractNumId w:val="9"/>
  </w:num>
  <w:num w:numId="11" w16cid:durableId="186062985">
    <w:abstractNumId w:val="10"/>
  </w:num>
  <w:num w:numId="12" w16cid:durableId="545971">
    <w:abstractNumId w:val="11"/>
  </w:num>
  <w:num w:numId="13" w16cid:durableId="1965455980">
    <w:abstractNumId w:val="12"/>
  </w:num>
  <w:num w:numId="14" w16cid:durableId="1987279827">
    <w:abstractNumId w:val="13"/>
  </w:num>
  <w:num w:numId="15" w16cid:durableId="125852212">
    <w:abstractNumId w:val="14"/>
  </w:num>
  <w:num w:numId="16" w16cid:durableId="1942296946">
    <w:abstractNumId w:val="15"/>
  </w:num>
  <w:num w:numId="17" w16cid:durableId="1548449035">
    <w:abstractNumId w:val="16"/>
  </w:num>
  <w:num w:numId="18" w16cid:durableId="77993557">
    <w:abstractNumId w:val="17"/>
  </w:num>
  <w:num w:numId="19" w16cid:durableId="85538243">
    <w:abstractNumId w:val="18"/>
  </w:num>
  <w:num w:numId="20" w16cid:durableId="2082870813">
    <w:abstractNumId w:val="19"/>
  </w:num>
  <w:num w:numId="21" w16cid:durableId="1592548042">
    <w:abstractNumId w:val="20"/>
  </w:num>
  <w:num w:numId="22" w16cid:durableId="86193031">
    <w:abstractNumId w:val="21"/>
  </w:num>
  <w:num w:numId="23" w16cid:durableId="539363077">
    <w:abstractNumId w:val="22"/>
  </w:num>
  <w:num w:numId="24" w16cid:durableId="1743481553">
    <w:abstractNumId w:val="23"/>
  </w:num>
  <w:num w:numId="25" w16cid:durableId="465509751">
    <w:abstractNumId w:val="24"/>
  </w:num>
  <w:num w:numId="26" w16cid:durableId="1661499922">
    <w:abstractNumId w:val="25"/>
  </w:num>
  <w:num w:numId="27" w16cid:durableId="1153716830">
    <w:abstractNumId w:val="26"/>
  </w:num>
  <w:num w:numId="28" w16cid:durableId="2122458816">
    <w:abstractNumId w:val="27"/>
  </w:num>
  <w:num w:numId="29" w16cid:durableId="1536649479">
    <w:abstractNumId w:val="28"/>
  </w:num>
  <w:num w:numId="30" w16cid:durableId="1476530010">
    <w:abstractNumId w:val="29"/>
  </w:num>
  <w:num w:numId="31" w16cid:durableId="925725500">
    <w:abstractNumId w:val="30"/>
  </w:num>
  <w:num w:numId="32" w16cid:durableId="1401637237">
    <w:abstractNumId w:val="31"/>
  </w:num>
  <w:num w:numId="33" w16cid:durableId="105928463">
    <w:abstractNumId w:val="32"/>
  </w:num>
  <w:num w:numId="34" w16cid:durableId="1649628581">
    <w:abstractNumId w:val="33"/>
  </w:num>
  <w:num w:numId="35" w16cid:durableId="448479570">
    <w:abstractNumId w:val="34"/>
  </w:num>
  <w:num w:numId="36" w16cid:durableId="680619711">
    <w:abstractNumId w:val="35"/>
  </w:num>
  <w:num w:numId="37" w16cid:durableId="1639334616">
    <w:abstractNumId w:val="36"/>
  </w:num>
  <w:num w:numId="38" w16cid:durableId="455636954">
    <w:abstractNumId w:val="37"/>
  </w:num>
  <w:num w:numId="39" w16cid:durableId="1411000688">
    <w:abstractNumId w:val="38"/>
  </w:num>
  <w:num w:numId="40" w16cid:durableId="1364135110">
    <w:abstractNumId w:val="39"/>
  </w:num>
  <w:num w:numId="41" w16cid:durableId="76447289">
    <w:abstractNumId w:val="40"/>
  </w:num>
  <w:num w:numId="42" w16cid:durableId="1165972913">
    <w:abstractNumId w:val="41"/>
  </w:num>
  <w:num w:numId="43" w16cid:durableId="648247717">
    <w:abstractNumId w:val="42"/>
  </w:num>
  <w:num w:numId="44" w16cid:durableId="557589845">
    <w:abstractNumId w:val="43"/>
  </w:num>
  <w:num w:numId="45" w16cid:durableId="1596400041">
    <w:abstractNumId w:val="44"/>
  </w:num>
  <w:num w:numId="46" w16cid:durableId="1169373662">
    <w:abstractNumId w:val="45"/>
  </w:num>
  <w:num w:numId="47" w16cid:durableId="215359470">
    <w:abstractNumId w:val="46"/>
  </w:num>
  <w:num w:numId="48" w16cid:durableId="163594309">
    <w:abstractNumId w:val="47"/>
  </w:num>
  <w:num w:numId="49" w16cid:durableId="580453900">
    <w:abstractNumId w:val="48"/>
  </w:num>
  <w:num w:numId="50" w16cid:durableId="1063677633">
    <w:abstractNumId w:val="49"/>
  </w:num>
  <w:num w:numId="51" w16cid:durableId="1866862601">
    <w:abstractNumId w:val="50"/>
  </w:num>
  <w:num w:numId="52" w16cid:durableId="125785523">
    <w:abstractNumId w:val="51"/>
  </w:num>
  <w:num w:numId="53" w16cid:durableId="1550417012">
    <w:abstractNumId w:val="52"/>
  </w:num>
  <w:num w:numId="54" w16cid:durableId="781340857">
    <w:abstractNumId w:val="53"/>
  </w:num>
  <w:num w:numId="55" w16cid:durableId="1174758473">
    <w:abstractNumId w:val="54"/>
  </w:num>
  <w:num w:numId="56" w16cid:durableId="1655909485">
    <w:abstractNumId w:val="55"/>
  </w:num>
  <w:num w:numId="57" w16cid:durableId="1558936429">
    <w:abstractNumId w:val="56"/>
  </w:num>
  <w:num w:numId="58" w16cid:durableId="1193884963">
    <w:abstractNumId w:val="57"/>
  </w:num>
  <w:num w:numId="59" w16cid:durableId="423380428">
    <w:abstractNumId w:val="58"/>
  </w:num>
  <w:num w:numId="60" w16cid:durableId="1689913630">
    <w:abstractNumId w:val="59"/>
  </w:num>
  <w:num w:numId="61" w16cid:durableId="1949699142">
    <w:abstractNumId w:val="60"/>
  </w:num>
  <w:num w:numId="62" w16cid:durableId="1728453632">
    <w:abstractNumId w:val="61"/>
  </w:num>
  <w:num w:numId="63" w16cid:durableId="636224570">
    <w:abstractNumId w:val="62"/>
  </w:num>
  <w:num w:numId="64" w16cid:durableId="1593708654">
    <w:abstractNumId w:val="63"/>
  </w:num>
  <w:num w:numId="65" w16cid:durableId="270668322">
    <w:abstractNumId w:val="64"/>
  </w:num>
  <w:num w:numId="66" w16cid:durableId="1867058350">
    <w:abstractNumId w:val="65"/>
  </w:num>
  <w:num w:numId="67" w16cid:durableId="1375155678">
    <w:abstractNumId w:val="66"/>
  </w:num>
  <w:num w:numId="68" w16cid:durableId="1675913096">
    <w:abstractNumId w:val="67"/>
  </w:num>
  <w:num w:numId="69" w16cid:durableId="1818061115">
    <w:abstractNumId w:val="68"/>
  </w:num>
  <w:num w:numId="70" w16cid:durableId="258414144">
    <w:abstractNumId w:val="69"/>
  </w:num>
  <w:num w:numId="71" w16cid:durableId="1078792844">
    <w:abstractNumId w:val="70"/>
  </w:num>
  <w:num w:numId="72" w16cid:durableId="2103724199">
    <w:abstractNumId w:val="71"/>
  </w:num>
  <w:num w:numId="73" w16cid:durableId="1109618661">
    <w:abstractNumId w:val="72"/>
  </w:num>
  <w:num w:numId="74" w16cid:durableId="443117085">
    <w:abstractNumId w:val="73"/>
  </w:num>
  <w:num w:numId="75" w16cid:durableId="1823304150">
    <w:abstractNumId w:val="74"/>
  </w:num>
  <w:num w:numId="76" w16cid:durableId="385765057">
    <w:abstractNumId w:val="75"/>
  </w:num>
  <w:num w:numId="77" w16cid:durableId="485752990">
    <w:abstractNumId w:val="76"/>
  </w:num>
  <w:num w:numId="78" w16cid:durableId="607390346">
    <w:abstractNumId w:val="77"/>
  </w:num>
  <w:num w:numId="79" w16cid:durableId="688995624">
    <w:abstractNumId w:val="78"/>
  </w:num>
  <w:num w:numId="80" w16cid:durableId="1958751969">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978DC"/>
    <w:rsid w:val="004817E2"/>
    <w:rsid w:val="008D5184"/>
    <w:rsid w:val="00AD18B0"/>
    <w:rsid w:val="00B67FA1"/>
    <w:rsid w:val="00B978DC"/>
    <w:rsid w:val="00D84A48"/>
    <w:rsid w:val="00E8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33A8"/>
  <w15:docId w15:val="{66857B5E-6795-44E3-8892-394F6769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LA_MainTemplate</vt:lpstr>
    </vt:vector>
  </TitlesOfParts>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Teri Goode</cp:lastModifiedBy>
  <cp:revision>5</cp:revision>
  <dcterms:created xsi:type="dcterms:W3CDTF">2025-05-16T15:12:00Z</dcterms:created>
  <dcterms:modified xsi:type="dcterms:W3CDTF">2025-05-16T16:11:00Z</dcterms:modified>
</cp:coreProperties>
</file>